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95"/>
          <w:szCs w:val="95"/>
        </w:rPr>
        <w:jc w:val="left"/>
        <w:spacing w:line="1100" w:lineRule="exact"/>
        <w:ind w:left="105" w:right="-61"/>
      </w:pPr>
      <w:r>
        <w:pict>
          <v:shape filled="f" stroked="f" style="position:absolute;margin-left:303.455pt;margin-top:165.652pt;width:7.46155pt;height:24.0799pt;mso-position-horizontal-relative:page;mso-position-vertical-relative:page;z-index:-1488" type="#_x0000_t202">
            <v:textbox inset="0,0,0,0">
              <w:txbxContent>
                <w:p>
                  <w:pPr>
                    <w:rPr>
                      <w:rFonts w:ascii="Calibri" w:cs="Calibri" w:eastAsia="Calibri" w:hAnsi="Calibri"/>
                      <w:sz w:val="44"/>
                      <w:szCs w:val="44"/>
                    </w:rPr>
                    <w:jc w:val="left"/>
                    <w:spacing w:line="480" w:lineRule="exact"/>
                    <w:ind w:left="20" w:right="-66"/>
                  </w:pPr>
                  <w:r>
                    <w:rPr>
                      <w:rFonts w:ascii="Calibri" w:cs="Calibri" w:eastAsia="Calibri" w:hAnsi="Calibri"/>
                      <w:b/>
                      <w:color w:val="C9483C"/>
                      <w:spacing w:val="0"/>
                      <w:w w:val="100"/>
                      <w:position w:val="-1"/>
                      <w:sz w:val="44"/>
                      <w:szCs w:val="44"/>
                    </w:rPr>
                    <w:t>I</w:t>
                  </w:r>
                  <w:r>
                    <w:rPr>
                      <w:rFonts w:ascii="Calibri" w:cs="Calibri" w:eastAsia="Calibri" w:hAnsi="Calibri"/>
                      <w:color w:val="000000"/>
                      <w:spacing w:val="0"/>
                      <w:w w:val="100"/>
                      <w:position w:val="0"/>
                      <w:sz w:val="44"/>
                      <w:szCs w:val="44"/>
                    </w:rPr>
                  </w:r>
                </w:p>
              </w:txbxContent>
            </v:textbox>
            <w10:wrap type="none"/>
          </v:shape>
        </w:pict>
      </w:r>
      <w:r>
        <w:pict>
          <v:shape fillcolor="#C9483C" stroked="f" style="position:absolute;margin-left:311.614pt;margin-top:166.943pt;width:8.39334pt;height:22.0648pt;mso-position-horizontal-relative:page;mso-position-vertical-relative:page;z-index:-1487;rotation:3" type="#_x0000_t136">
            <o:extrusion autorotationcenter="t" v:ext="view"/>
            <v:textpath string="E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321.797pt;margin-top:168.02pt;width:10.7288pt;height:22.1175pt;mso-position-horizontal-relative:page;mso-position-vertical-relative:page;z-index:-1486;rotation:7" type="#_x0000_t136">
            <o:extrusion autorotationcenter="t" v:ext="view"/>
            <v:textpath string="R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340.862pt;margin-top:171.788pt;width:10.6716pt;height:22.1515pt;mso-position-horizontal-relative:page;mso-position-vertical-relative:page;z-index:-1485;rotation:14" type="#_x0000_t136">
            <o:extrusion autorotationcenter="t" v:ext="view"/>
            <v:textpath string="C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352.804pt;margin-top:175.51pt;width:10.6726pt;height:22.0911pt;mso-position-horizontal-relative:page;mso-position-vertical-relative:page;z-index:-1484;rotation:19" type="#_x0000_t136">
            <o:extrusion autorotationcenter="t" v:ext="view"/>
            <v:textpath string="H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364.538pt;margin-top:180.217pt;width:10.5472pt;height:22.032pt;mso-position-horizontal-relative:page;mso-position-vertical-relative:page;z-index:-1483;rotation:24" type="#_x0000_t136">
            <o:extrusion autorotationcenter="t" v:ext="view"/>
            <v:textpath string="A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375.679pt;margin-top:185.76pt;width:10.729pt;height:22.148pt;mso-position-horizontal-relative:page;mso-position-vertical-relative:page;z-index:-1482;rotation:28" type="#_x0000_t136">
            <o:extrusion autorotationcenter="t" v:ext="view"/>
            <v:textpath string="P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386.388pt;margin-top:191.816pt;width:9.2748pt;height:22.0204pt;mso-position-horizontal-relative:page;mso-position-vertical-relative:page;z-index:-1481;rotation:33" type="#_x0000_t136">
            <o:extrusion autorotationcenter="t" v:ext="view"/>
            <v:textpath string="T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395.723pt;margin-top:198.026pt;width:8.25733pt;height:22.0146pt;mso-position-horizontal-relative:page;mso-position-vertical-relative:page;z-index:-1480;rotation:37" type="#_x0000_t136">
            <o:extrusion autorotationcenter="t" v:ext="view"/>
            <v:textpath string="E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403.398pt;margin-top:205.218pt;width:10.5932pt;height:22.0537pt;mso-position-horizontal-relative:page;mso-position-vertical-relative:page;z-index:-1479;rotation:41" type="#_x0000_t136">
            <o:extrusion autorotationcenter="t" v:ext="view"/>
            <v:textpath string="R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198.86pt;margin-top:205.091pt;width:10.4525pt;height:22.0397pt;mso-position-horizontal-relative:page;mso-position-vertical-relative:page;z-index:-1478;rotation:319" type="#_x0000_t136">
            <o:extrusion autorotationcenter="t" v:ext="view"/>
            <v:textpath string="S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208.466pt;margin-top:197.191pt;width:10.7171pt;height:22.112pt;mso-position-horizontal-relative:page;mso-position-vertical-relative:page;z-index:-1477;rotation:324" type="#_x0000_t136">
            <o:extrusion autorotationcenter="t" v:ext="view"/>
            <v:textpath string="O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218.784pt;margin-top:190.071pt;width:10.8566pt;height:22.1769pt;mso-position-horizontal-relative:page;mso-position-vertical-relative:page;z-index:-1476;rotation:329" type="#_x0000_t136">
            <o:extrusion autorotationcenter="t" v:ext="view"/>
            <v:textpath string="U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229.835pt;margin-top:184.192pt;width:9.44742pt;height:22.0919pt;mso-position-horizontal-relative:page;mso-position-vertical-relative:page;z-index:-1475;rotation:333" type="#_x0000_t136">
            <o:extrusion autorotationcenter="t" v:ext="view"/>
            <v:textpath string="T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240.09pt;margin-top:179.106pt;width:10.5358pt;height:22.0266pt;mso-position-horizontal-relative:page;mso-position-vertical-relative:page;z-index:-1474;rotation:337" type="#_x0000_t136">
            <o:extrusion autorotationcenter="t" v:ext="view"/>
            <v:textpath string="H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251.752pt;margin-top:174.955pt;width:8.56073pt;height:22.1256pt;mso-position-horizontal-relative:page;mso-position-vertical-relative:page;z-index:-1473;rotation:342" type="#_x0000_t136">
            <o:extrusion autorotationcenter="t" v:ext="view"/>
            <v:textpath string="E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261.587pt;margin-top:171.667pt;width:10.7294pt;height:22.1178pt;mso-position-horizontal-relative:page;mso-position-vertical-relative:page;z-index:-1472;rotation:346" type="#_x0000_t136">
            <o:extrusion autorotationcenter="t" v:ext="view"/>
            <v:textpath string="R" style="font-family:&amp;quot;font-size:22pt;v-text-kern:t;mso-text-shadow:auto;font-weight:bold"/>
            <w10:wrap type="none"/>
          </v:shape>
        </w:pict>
      </w:r>
      <w:r>
        <w:pict>
          <v:shape fillcolor="#C9483C" stroked="f" style="position:absolute;margin-left:273.843pt;margin-top:168.951pt;width:10.8509pt;height:22.1743pt;mso-position-horizontal-relative:page;mso-position-vertical-relative:page;z-index:-1471;rotation:351" type="#_x0000_t136">
            <o:extrusion autorotationcenter="t" v:ext="view"/>
            <v:textpath string="N" style="font-family:&amp;quot;font-size:22pt;v-text-kern:t;mso-text-shadow:auto;font-weight:bold"/>
            <w10:wrap type="none"/>
          </v:shape>
        </w:pict>
      </w:r>
      <w:r>
        <w:pict>
          <v:shape fillcolor="#485F3F" stroked="f" style="position:absolute;margin-left:159.707pt;margin-top:235.829pt;width:277.606pt;height:112.927pt;mso-position-horizontal-relative:page;mso-position-vertical-relative:page;z-index:-1470;rotation:352" type="#_x0000_t136">
            <o:extrusion autorotationcenter="t" v:ext="view"/>
            <v:textpath string="Holiday" style="font-family:&amp;quot;font-size:112pt;v-text-kern:t;mso-text-shadow:auto"/>
            <w10:wrap type="none"/>
          </v:shape>
        </w:pict>
      </w:r>
      <w:r>
        <w:pict>
          <v:shape fillcolor="#C9483C" stroked="f" style="position:absolute;margin-left:171.456pt;margin-top:-246.19pt;width:252.512pt;height:106.225pt;mso-position-horizontal-relative:page;mso-position-vertical-relative:paragraph;z-index:-1469;rotation:352" type="#_x0000_t136">
            <o:extrusion autorotationcenter="t" v:ext="view"/>
            <v:textpath string="DINNER" style="font-family:&amp;quot;font-size:105pt;v-text-kern:t;mso-text-shadow:auto;font-weight:bold"/>
            <w10:wrap type="none"/>
          </v:shape>
        </w:pict>
      </w:r>
      <w:r>
        <w:pict>
          <v:shape fillcolor="#C9483C" stroked="f" style="position:absolute;margin-left:293.342pt;margin-top:166.908pt;width:9.2403pt;height:22.006pt;mso-position-horizontal-relative:page;mso-position-vertical-relative:page;z-index:-1468;rotation:357" type="#_x0000_t136">
            <o:extrusion autorotationcenter="t" v:ext="view"/>
            <v:textpath string="T" style="font-family:&amp;quot;font-size:22pt;v-text-kern:t;mso-text-shadow:auto;font-weight:bold"/>
            <w10:wrap type="none"/>
          </v:shape>
        </w:pict>
      </w:r>
      <w:r>
        <w:rPr>
          <w:rFonts w:ascii="Calibri" w:cs="Calibri" w:eastAsia="Calibri" w:hAnsi="Calibri"/>
          <w:b/>
          <w:color w:val="FDFDFD"/>
          <w:spacing w:val="15"/>
          <w:w w:val="80"/>
          <w:position w:val="1"/>
          <w:sz w:val="95"/>
          <w:szCs w:val="95"/>
        </w:rPr>
        <w:t>WEDN</w:t>
      </w:r>
      <w:r>
        <w:rPr>
          <w:rFonts w:ascii="Calibri" w:cs="Calibri" w:eastAsia="Calibri" w:hAnsi="Calibri"/>
          <w:b/>
          <w:color w:val="FDFDFD"/>
          <w:spacing w:val="8"/>
          <w:w w:val="80"/>
          <w:position w:val="1"/>
          <w:sz w:val="95"/>
          <w:szCs w:val="95"/>
        </w:rPr>
        <w:t>E</w:t>
      </w:r>
      <w:r>
        <w:rPr>
          <w:rFonts w:ascii="Calibri" w:cs="Calibri" w:eastAsia="Calibri" w:hAnsi="Calibri"/>
          <w:b/>
          <w:color w:val="FDFDFD"/>
          <w:spacing w:val="15"/>
          <w:w w:val="80"/>
          <w:position w:val="1"/>
          <w:sz w:val="95"/>
          <w:szCs w:val="95"/>
        </w:rPr>
        <w:t>SDA</w:t>
      </w:r>
      <w:r>
        <w:rPr>
          <w:rFonts w:ascii="Calibri" w:cs="Calibri" w:eastAsia="Calibri" w:hAnsi="Calibri"/>
          <w:b/>
          <w:color w:val="FDFDFD"/>
          <w:spacing w:val="-73"/>
          <w:w w:val="80"/>
          <w:position w:val="1"/>
          <w:sz w:val="95"/>
          <w:szCs w:val="95"/>
        </w:rPr>
        <w:t>Y</w:t>
      </w:r>
      <w:r>
        <w:rPr>
          <w:rFonts w:ascii="Calibri" w:cs="Calibri" w:eastAsia="Calibri" w:hAnsi="Calibri"/>
          <w:b/>
          <w:color w:val="FDFDFD"/>
          <w:spacing w:val="0"/>
          <w:w w:val="80"/>
          <w:position w:val="1"/>
          <w:sz w:val="95"/>
          <w:szCs w:val="95"/>
        </w:rPr>
        <w:t>,</w:t>
      </w:r>
      <w:r>
        <w:rPr>
          <w:rFonts w:ascii="Calibri" w:cs="Calibri" w:eastAsia="Calibri" w:hAnsi="Calibri"/>
          <w:b/>
          <w:color w:val="FDFDFD"/>
          <w:spacing w:val="103"/>
          <w:w w:val="80"/>
          <w:position w:val="1"/>
          <w:sz w:val="95"/>
          <w:szCs w:val="95"/>
        </w:rPr>
        <w:t> </w:t>
      </w:r>
      <w:r>
        <w:rPr>
          <w:rFonts w:ascii="Calibri" w:cs="Calibri" w:eastAsia="Calibri" w:hAnsi="Calibri"/>
          <w:b/>
          <w:color w:val="FDFDFD"/>
          <w:spacing w:val="15"/>
          <w:w w:val="80"/>
          <w:position w:val="1"/>
          <w:sz w:val="95"/>
          <w:szCs w:val="95"/>
        </w:rPr>
        <w:t>D</w:t>
      </w:r>
      <w:r>
        <w:rPr>
          <w:rFonts w:ascii="Calibri" w:cs="Calibri" w:eastAsia="Calibri" w:hAnsi="Calibri"/>
          <w:b/>
          <w:color w:val="FDFDFD"/>
          <w:spacing w:val="8"/>
          <w:w w:val="80"/>
          <w:position w:val="1"/>
          <w:sz w:val="95"/>
          <w:szCs w:val="95"/>
        </w:rPr>
        <w:t>E</w:t>
      </w:r>
      <w:r>
        <w:rPr>
          <w:rFonts w:ascii="Calibri" w:cs="Calibri" w:eastAsia="Calibri" w:hAnsi="Calibri"/>
          <w:b/>
          <w:color w:val="FDFDFD"/>
          <w:spacing w:val="15"/>
          <w:w w:val="80"/>
          <w:position w:val="1"/>
          <w:sz w:val="95"/>
          <w:szCs w:val="95"/>
        </w:rPr>
        <w:t>CEMBE</w:t>
      </w:r>
      <w:r>
        <w:rPr>
          <w:rFonts w:ascii="Calibri" w:cs="Calibri" w:eastAsia="Calibri" w:hAnsi="Calibri"/>
          <w:b/>
          <w:color w:val="FDFDFD"/>
          <w:spacing w:val="0"/>
          <w:w w:val="80"/>
          <w:position w:val="1"/>
          <w:sz w:val="95"/>
          <w:szCs w:val="95"/>
        </w:rPr>
        <w:t>R</w:t>
      </w:r>
      <w:r>
        <w:rPr>
          <w:rFonts w:ascii="Calibri" w:cs="Calibri" w:eastAsia="Calibri" w:hAnsi="Calibri"/>
          <w:b/>
          <w:color w:val="FDFDFD"/>
          <w:spacing w:val="130"/>
          <w:w w:val="80"/>
          <w:position w:val="1"/>
          <w:sz w:val="95"/>
          <w:szCs w:val="95"/>
        </w:rPr>
        <w:t> </w:t>
      </w:r>
      <w:r>
        <w:rPr>
          <w:rFonts w:ascii="Calibri" w:cs="Calibri" w:eastAsia="Calibri" w:hAnsi="Calibri"/>
          <w:b/>
          <w:color w:val="FDFDFD"/>
          <w:spacing w:val="19"/>
          <w:w w:val="79"/>
          <w:position w:val="1"/>
          <w:sz w:val="95"/>
          <w:szCs w:val="95"/>
        </w:rPr>
        <w:t>10</w:t>
      </w:r>
      <w:r>
        <w:rPr>
          <w:rFonts w:ascii="Calibri" w:cs="Calibri" w:eastAsia="Calibri" w:hAnsi="Calibri"/>
          <w:color w:val="000000"/>
          <w:spacing w:val="0"/>
          <w:w w:val="100"/>
          <w:position w:val="0"/>
          <w:sz w:val="95"/>
          <w:szCs w:val="95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Calibri" w:cs="Calibri" w:eastAsia="Calibri" w:hAnsi="Calibri"/>
          <w:sz w:val="39"/>
          <w:szCs w:val="39"/>
        </w:rPr>
        <w:jc w:val="right"/>
        <w:spacing w:line="280" w:lineRule="exact"/>
        <w:ind w:right="713"/>
        <w:sectPr>
          <w:type w:val="continuous"/>
          <w:pgSz w:h="15840" w:w="12240"/>
          <w:pgMar w:bottom="280" w:left="1420" w:right="1220" w:top="1480"/>
        </w:sectPr>
      </w:pPr>
      <w:r>
        <w:rPr>
          <w:rFonts w:ascii="Calibri" w:cs="Calibri" w:eastAsia="Calibri" w:hAnsi="Calibri"/>
          <w:b/>
          <w:color w:val="FDFDFD"/>
          <w:spacing w:val="0"/>
          <w:w w:val="94"/>
          <w:position w:val="-14"/>
          <w:sz w:val="39"/>
          <w:szCs w:val="39"/>
        </w:rPr>
        <w:t>$50</w:t>
      </w:r>
      <w:r>
        <w:rPr>
          <w:rFonts w:ascii="Calibri" w:cs="Calibri" w:eastAsia="Calibri" w:hAnsi="Calibri"/>
          <w:color w:val="000000"/>
          <w:spacing w:val="0"/>
          <w:w w:val="100"/>
          <w:position w:val="0"/>
          <w:sz w:val="39"/>
          <w:szCs w:val="39"/>
        </w:rPr>
      </w:r>
    </w:p>
    <w:p>
      <w:pPr>
        <w:rPr>
          <w:rFonts w:ascii="Calibri" w:cs="Calibri" w:eastAsia="Calibri" w:hAnsi="Calibri"/>
          <w:sz w:val="85"/>
          <w:szCs w:val="85"/>
        </w:rPr>
        <w:jc w:val="left"/>
        <w:spacing w:line="880" w:lineRule="exact"/>
        <w:ind w:left="140" w:right="-147"/>
      </w:pPr>
      <w:r>
        <w:rPr>
          <w:rFonts w:ascii="Calibri" w:cs="Calibri" w:eastAsia="Calibri" w:hAnsi="Calibri"/>
          <w:b/>
          <w:color w:val="FDFDFD"/>
          <w:spacing w:val="0"/>
          <w:w w:val="87"/>
          <w:position w:val="-9"/>
          <w:sz w:val="85"/>
          <w:szCs w:val="85"/>
        </w:rPr>
        <w:t>6PM</w:t>
      </w:r>
      <w:r>
        <w:rPr>
          <w:rFonts w:ascii="Calibri" w:cs="Calibri" w:eastAsia="Calibri" w:hAnsi="Calibri"/>
          <w:color w:val="000000"/>
          <w:spacing w:val="0"/>
          <w:w w:val="100"/>
          <w:position w:val="0"/>
          <w:sz w:val="85"/>
          <w:szCs w:val="85"/>
        </w:rPr>
      </w:r>
    </w:p>
    <w:p>
      <w:pPr>
        <w:rPr>
          <w:rFonts w:ascii="Calibri" w:cs="Calibri" w:eastAsia="Calibri" w:hAnsi="Calibri"/>
          <w:sz w:val="57"/>
          <w:szCs w:val="57"/>
        </w:rPr>
        <w:jc w:val="left"/>
        <w:spacing w:line="620" w:lineRule="exact"/>
        <w:ind w:right="-105"/>
      </w:pPr>
      <w:r>
        <w:br w:type="column"/>
      </w:r>
      <w:r>
        <w:rPr>
          <w:rFonts w:ascii="Calibri" w:cs="Calibri" w:eastAsia="Calibri" w:hAnsi="Calibri"/>
          <w:color w:val="FDFDFD"/>
          <w:spacing w:val="10"/>
          <w:w w:val="81"/>
          <w:position w:val="1"/>
          <w:sz w:val="57"/>
          <w:szCs w:val="57"/>
        </w:rPr>
        <w:t>RIVERDAL</w:t>
      </w:r>
      <w:r>
        <w:rPr>
          <w:rFonts w:ascii="Calibri" w:cs="Calibri" w:eastAsia="Calibri" w:hAnsi="Calibri"/>
          <w:color w:val="FDFDFD"/>
          <w:spacing w:val="0"/>
          <w:w w:val="81"/>
          <w:position w:val="1"/>
          <w:sz w:val="57"/>
          <w:szCs w:val="57"/>
        </w:rPr>
        <w:t>E</w:t>
      </w:r>
      <w:r>
        <w:rPr>
          <w:rFonts w:ascii="Calibri" w:cs="Calibri" w:eastAsia="Calibri" w:hAnsi="Calibri"/>
          <w:color w:val="FDFDFD"/>
          <w:spacing w:val="0"/>
          <w:w w:val="81"/>
          <w:position w:val="1"/>
          <w:sz w:val="57"/>
          <w:szCs w:val="57"/>
        </w:rPr>
        <w:t> </w:t>
      </w:r>
      <w:r>
        <w:rPr>
          <w:rFonts w:ascii="Calibri" w:cs="Calibri" w:eastAsia="Calibri" w:hAnsi="Calibri"/>
          <w:color w:val="FDFDFD"/>
          <w:spacing w:val="36"/>
          <w:w w:val="81"/>
          <w:position w:val="1"/>
          <w:sz w:val="57"/>
          <w:szCs w:val="57"/>
        </w:rPr>
        <w:t> </w:t>
      </w:r>
      <w:r>
        <w:rPr>
          <w:rFonts w:ascii="Calibri" w:cs="Calibri" w:eastAsia="Calibri" w:hAnsi="Calibri"/>
          <w:color w:val="FDFDFD"/>
          <w:spacing w:val="10"/>
          <w:w w:val="81"/>
          <w:position w:val="1"/>
          <w:sz w:val="57"/>
          <w:szCs w:val="57"/>
        </w:rPr>
        <w:t>BANQU</w:t>
      </w:r>
      <w:r>
        <w:rPr>
          <w:rFonts w:ascii="Calibri" w:cs="Calibri" w:eastAsia="Calibri" w:hAnsi="Calibri"/>
          <w:color w:val="FDFDFD"/>
          <w:spacing w:val="14"/>
          <w:w w:val="81"/>
          <w:position w:val="1"/>
          <w:sz w:val="57"/>
          <w:szCs w:val="57"/>
        </w:rPr>
        <w:t>E</w:t>
      </w:r>
      <w:r>
        <w:rPr>
          <w:rFonts w:ascii="Calibri" w:cs="Calibri" w:eastAsia="Calibri" w:hAnsi="Calibri"/>
          <w:color w:val="FDFDFD"/>
          <w:spacing w:val="0"/>
          <w:w w:val="81"/>
          <w:position w:val="1"/>
          <w:sz w:val="57"/>
          <w:szCs w:val="57"/>
        </w:rPr>
        <w:t>T</w:t>
      </w:r>
      <w:r>
        <w:rPr>
          <w:rFonts w:ascii="Calibri" w:cs="Calibri" w:eastAsia="Calibri" w:hAnsi="Calibri"/>
          <w:color w:val="FDFDFD"/>
          <w:spacing w:val="16"/>
          <w:w w:val="81"/>
          <w:position w:val="1"/>
          <w:sz w:val="57"/>
          <w:szCs w:val="57"/>
        </w:rPr>
        <w:t> </w:t>
      </w:r>
      <w:r>
        <w:rPr>
          <w:rFonts w:ascii="Calibri" w:cs="Calibri" w:eastAsia="Calibri" w:hAnsi="Calibri"/>
          <w:color w:val="FDFDFD"/>
          <w:spacing w:val="12"/>
          <w:w w:val="83"/>
          <w:position w:val="1"/>
          <w:sz w:val="57"/>
          <w:szCs w:val="57"/>
        </w:rPr>
        <w:t>HALL</w:t>
      </w:r>
      <w:r>
        <w:rPr>
          <w:rFonts w:ascii="Calibri" w:cs="Calibri" w:eastAsia="Calibri" w:hAnsi="Calibri"/>
          <w:color w:val="000000"/>
          <w:spacing w:val="0"/>
          <w:w w:val="100"/>
          <w:position w:val="0"/>
          <w:sz w:val="57"/>
          <w:szCs w:val="57"/>
        </w:rPr>
      </w:r>
    </w:p>
    <w:p>
      <w:pPr>
        <w:rPr>
          <w:rFonts w:ascii="Calibri" w:cs="Calibri" w:eastAsia="Calibri" w:hAnsi="Calibri"/>
          <w:sz w:val="35"/>
          <w:szCs w:val="35"/>
        </w:rPr>
        <w:jc w:val="left"/>
        <w:spacing w:before="13" w:line="240" w:lineRule="exact"/>
        <w:ind w:left="20" w:right="-49"/>
      </w:pPr>
      <w:r>
        <w:rPr>
          <w:rFonts w:ascii="Calibri" w:cs="Calibri" w:eastAsia="Calibri" w:hAnsi="Calibri"/>
          <w:color w:val="FDFDFD"/>
          <w:spacing w:val="6"/>
          <w:w w:val="84"/>
          <w:position w:val="-14"/>
          <w:sz w:val="35"/>
          <w:szCs w:val="35"/>
        </w:rPr>
        <w:t>290</w:t>
      </w:r>
      <w:r>
        <w:rPr>
          <w:rFonts w:ascii="Calibri" w:cs="Calibri" w:eastAsia="Calibri" w:hAnsi="Calibri"/>
          <w:color w:val="FDFDFD"/>
          <w:spacing w:val="0"/>
          <w:w w:val="84"/>
          <w:position w:val="-14"/>
          <w:sz w:val="35"/>
          <w:szCs w:val="35"/>
        </w:rPr>
        <w:t>1</w:t>
      </w:r>
      <w:r>
        <w:rPr>
          <w:rFonts w:ascii="Calibri" w:cs="Calibri" w:eastAsia="Calibri" w:hAnsi="Calibri"/>
          <w:color w:val="FDFDFD"/>
          <w:spacing w:val="52"/>
          <w:w w:val="84"/>
          <w:position w:val="-14"/>
          <w:sz w:val="35"/>
          <w:szCs w:val="35"/>
        </w:rPr>
        <w:t> </w:t>
      </w:r>
      <w:r>
        <w:rPr>
          <w:rFonts w:ascii="Calibri" w:cs="Calibri" w:eastAsia="Calibri" w:hAnsi="Calibri"/>
          <w:color w:val="FDFDFD"/>
          <w:spacing w:val="6"/>
          <w:w w:val="84"/>
          <w:position w:val="-14"/>
          <w:sz w:val="35"/>
          <w:szCs w:val="35"/>
        </w:rPr>
        <w:t>W</w:t>
      </w:r>
      <w:r>
        <w:rPr>
          <w:rFonts w:ascii="Calibri" w:cs="Calibri" w:eastAsia="Calibri" w:hAnsi="Calibri"/>
          <w:color w:val="FDFDFD"/>
          <w:spacing w:val="3"/>
          <w:w w:val="84"/>
          <w:position w:val="-14"/>
          <w:sz w:val="35"/>
          <w:szCs w:val="35"/>
        </w:rPr>
        <w:t>A</w:t>
      </w:r>
      <w:r>
        <w:rPr>
          <w:rFonts w:ascii="Calibri" w:cs="Calibri" w:eastAsia="Calibri" w:hAnsi="Calibri"/>
          <w:color w:val="FDFDFD"/>
          <w:spacing w:val="3"/>
          <w:w w:val="84"/>
          <w:position w:val="-14"/>
          <w:sz w:val="35"/>
          <w:szCs w:val="35"/>
        </w:rPr>
        <w:t>T</w:t>
      </w:r>
      <w:r>
        <w:rPr>
          <w:rFonts w:ascii="Calibri" w:cs="Calibri" w:eastAsia="Calibri" w:hAnsi="Calibri"/>
          <w:color w:val="FDFDFD"/>
          <w:spacing w:val="6"/>
          <w:w w:val="84"/>
          <w:position w:val="-14"/>
          <w:sz w:val="35"/>
          <w:szCs w:val="35"/>
        </w:rPr>
        <w:t>SO</w:t>
      </w:r>
      <w:r>
        <w:rPr>
          <w:rFonts w:ascii="Calibri" w:cs="Calibri" w:eastAsia="Calibri" w:hAnsi="Calibri"/>
          <w:color w:val="FDFDFD"/>
          <w:spacing w:val="0"/>
          <w:w w:val="84"/>
          <w:position w:val="-14"/>
          <w:sz w:val="35"/>
          <w:szCs w:val="35"/>
        </w:rPr>
        <w:t>N</w:t>
      </w:r>
      <w:r>
        <w:rPr>
          <w:rFonts w:ascii="Calibri" w:cs="Calibri" w:eastAsia="Calibri" w:hAnsi="Calibri"/>
          <w:color w:val="FDFDFD"/>
          <w:spacing w:val="8"/>
          <w:w w:val="84"/>
          <w:position w:val="-14"/>
          <w:sz w:val="35"/>
          <w:szCs w:val="35"/>
        </w:rPr>
        <w:t> </w:t>
      </w:r>
      <w:r>
        <w:rPr>
          <w:rFonts w:ascii="Calibri" w:cs="Calibri" w:eastAsia="Calibri" w:hAnsi="Calibri"/>
          <w:color w:val="FDFDFD"/>
          <w:spacing w:val="6"/>
          <w:w w:val="84"/>
          <w:position w:val="-14"/>
          <w:sz w:val="35"/>
          <w:szCs w:val="35"/>
        </w:rPr>
        <w:t>B</w:t>
      </w:r>
      <w:r>
        <w:rPr>
          <w:rFonts w:ascii="Calibri" w:cs="Calibri" w:eastAsia="Calibri" w:hAnsi="Calibri"/>
          <w:color w:val="FDFDFD"/>
          <w:spacing w:val="-5"/>
          <w:w w:val="84"/>
          <w:position w:val="-14"/>
          <w:sz w:val="35"/>
          <w:szCs w:val="35"/>
        </w:rPr>
        <w:t>L</w:t>
      </w:r>
      <w:r>
        <w:rPr>
          <w:rFonts w:ascii="Calibri" w:cs="Calibri" w:eastAsia="Calibri" w:hAnsi="Calibri"/>
          <w:color w:val="FDFDFD"/>
          <w:spacing w:val="6"/>
          <w:w w:val="84"/>
          <w:position w:val="-14"/>
          <w:sz w:val="35"/>
          <w:szCs w:val="35"/>
        </w:rPr>
        <w:t>VD</w:t>
      </w:r>
      <w:r>
        <w:rPr>
          <w:rFonts w:ascii="Calibri" w:cs="Calibri" w:eastAsia="Calibri" w:hAnsi="Calibri"/>
          <w:color w:val="FDFDFD"/>
          <w:spacing w:val="0"/>
          <w:w w:val="84"/>
          <w:position w:val="-14"/>
          <w:sz w:val="35"/>
          <w:szCs w:val="35"/>
        </w:rPr>
        <w:t>,</w:t>
      </w:r>
      <w:r>
        <w:rPr>
          <w:rFonts w:ascii="Calibri" w:cs="Calibri" w:eastAsia="Calibri" w:hAnsi="Calibri"/>
          <w:color w:val="FDFDFD"/>
          <w:spacing w:val="50"/>
          <w:w w:val="84"/>
          <w:position w:val="-14"/>
          <w:sz w:val="35"/>
          <w:szCs w:val="35"/>
        </w:rPr>
        <w:t> </w:t>
      </w:r>
      <w:r>
        <w:rPr>
          <w:rFonts w:ascii="Calibri" w:cs="Calibri" w:eastAsia="Calibri" w:hAnsi="Calibri"/>
          <w:color w:val="FDFDFD"/>
          <w:spacing w:val="6"/>
          <w:w w:val="84"/>
          <w:position w:val="-14"/>
          <w:sz w:val="35"/>
          <w:szCs w:val="35"/>
        </w:rPr>
        <w:t>ENDWELL</w:t>
      </w:r>
      <w:r>
        <w:rPr>
          <w:rFonts w:ascii="Calibri" w:cs="Calibri" w:eastAsia="Calibri" w:hAnsi="Calibri"/>
          <w:color w:val="FDFDFD"/>
          <w:spacing w:val="0"/>
          <w:w w:val="84"/>
          <w:position w:val="-14"/>
          <w:sz w:val="35"/>
          <w:szCs w:val="35"/>
        </w:rPr>
        <w:t>,</w:t>
      </w:r>
      <w:r>
        <w:rPr>
          <w:rFonts w:ascii="Calibri" w:cs="Calibri" w:eastAsia="Calibri" w:hAnsi="Calibri"/>
          <w:color w:val="FDFDFD"/>
          <w:spacing w:val="-9"/>
          <w:w w:val="84"/>
          <w:position w:val="-14"/>
          <w:sz w:val="35"/>
          <w:szCs w:val="35"/>
        </w:rPr>
        <w:t> </w:t>
      </w:r>
      <w:r>
        <w:rPr>
          <w:rFonts w:ascii="Calibri" w:cs="Calibri" w:eastAsia="Calibri" w:hAnsi="Calibri"/>
          <w:color w:val="FDFDFD"/>
          <w:spacing w:val="6"/>
          <w:w w:val="84"/>
          <w:position w:val="-14"/>
          <w:sz w:val="35"/>
          <w:szCs w:val="35"/>
        </w:rPr>
        <w:t>N</w:t>
      </w:r>
      <w:r>
        <w:rPr>
          <w:rFonts w:ascii="Calibri" w:cs="Calibri" w:eastAsia="Calibri" w:hAnsi="Calibri"/>
          <w:color w:val="FDFDFD"/>
          <w:spacing w:val="0"/>
          <w:w w:val="84"/>
          <w:position w:val="-14"/>
          <w:sz w:val="35"/>
          <w:szCs w:val="35"/>
        </w:rPr>
        <w:t>Y</w:t>
      </w:r>
      <w:r>
        <w:rPr>
          <w:rFonts w:ascii="Calibri" w:cs="Calibri" w:eastAsia="Calibri" w:hAnsi="Calibri"/>
          <w:color w:val="FDFDFD"/>
          <w:spacing w:val="33"/>
          <w:w w:val="84"/>
          <w:position w:val="-14"/>
          <w:sz w:val="35"/>
          <w:szCs w:val="35"/>
        </w:rPr>
        <w:t> </w:t>
      </w:r>
      <w:r>
        <w:rPr>
          <w:rFonts w:ascii="Calibri" w:cs="Calibri" w:eastAsia="Calibri" w:hAnsi="Calibri"/>
          <w:color w:val="FDFDFD"/>
          <w:spacing w:val="7"/>
          <w:w w:val="79"/>
          <w:position w:val="-14"/>
          <w:sz w:val="35"/>
          <w:szCs w:val="35"/>
        </w:rPr>
        <w:t>1</w:t>
      </w:r>
      <w:r>
        <w:rPr>
          <w:rFonts w:ascii="Calibri" w:cs="Calibri" w:eastAsia="Calibri" w:hAnsi="Calibri"/>
          <w:color w:val="FDFDFD"/>
          <w:spacing w:val="4"/>
          <w:w w:val="79"/>
          <w:position w:val="-14"/>
          <w:sz w:val="35"/>
          <w:szCs w:val="35"/>
        </w:rPr>
        <w:t>3</w:t>
      </w:r>
      <w:r>
        <w:rPr>
          <w:rFonts w:ascii="Calibri" w:cs="Calibri" w:eastAsia="Calibri" w:hAnsi="Calibri"/>
          <w:color w:val="FDFDFD"/>
          <w:spacing w:val="7"/>
          <w:w w:val="92"/>
          <w:position w:val="-14"/>
          <w:sz w:val="35"/>
          <w:szCs w:val="35"/>
        </w:rPr>
        <w:t>760</w:t>
      </w:r>
      <w:r>
        <w:rPr>
          <w:rFonts w:ascii="Calibri" w:cs="Calibri" w:eastAsia="Calibri" w:hAnsi="Calibri"/>
          <w:color w:val="000000"/>
          <w:spacing w:val="0"/>
          <w:w w:val="100"/>
          <w:position w:val="0"/>
          <w:sz w:val="35"/>
          <w:szCs w:val="35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br w:type="column"/>
      </w:r>
      <w:r>
        <w:rPr>
          <w:sz w:val="12"/>
          <w:szCs w:val="12"/>
        </w:rPr>
      </w:r>
    </w:p>
    <w:p>
      <w:pPr>
        <w:rPr>
          <w:rFonts w:ascii="Calibri" w:cs="Calibri" w:eastAsia="Calibri" w:hAnsi="Calibri"/>
          <w:sz w:val="21"/>
          <w:szCs w:val="21"/>
        </w:rPr>
        <w:jc w:val="center"/>
        <w:ind w:left="159" w:right="577"/>
      </w:pPr>
      <w:r>
        <w:rPr>
          <w:rFonts w:ascii="Calibri" w:cs="Calibri" w:eastAsia="Calibri" w:hAnsi="Calibri"/>
          <w:color w:val="FDFDFD"/>
          <w:spacing w:val="4"/>
          <w:w w:val="84"/>
          <w:sz w:val="21"/>
          <w:szCs w:val="21"/>
        </w:rPr>
        <w:t>MEMBER</w:t>
      </w:r>
      <w:r>
        <w:rPr>
          <w:rFonts w:ascii="Calibri" w:cs="Calibri" w:eastAsia="Calibri" w:hAnsi="Calibri"/>
          <w:color w:val="000000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1"/>
          <w:szCs w:val="21"/>
        </w:rPr>
        <w:jc w:val="center"/>
        <w:spacing w:line="240" w:lineRule="exact"/>
        <w:ind w:left="-36" w:right="382"/>
        <w:sectPr>
          <w:type w:val="continuous"/>
          <w:pgSz w:h="15840" w:w="12240"/>
          <w:pgMar w:bottom="280" w:left="1420" w:right="1220" w:top="1480"/>
          <w:cols w:equalWidth="off" w:num="3">
            <w:col w:space="443" w:w="1556"/>
            <w:col w:space="703" w:w="5398"/>
            <w:col w:w="1500"/>
          </w:cols>
        </w:sectPr>
      </w:pPr>
      <w:r>
        <w:rPr>
          <w:rFonts w:ascii="Calibri" w:cs="Calibri" w:eastAsia="Calibri" w:hAnsi="Calibri"/>
          <w:color w:val="FDFDFD"/>
          <w:spacing w:val="4"/>
          <w:w w:val="74"/>
          <w:position w:val="-1"/>
          <w:sz w:val="21"/>
          <w:szCs w:val="21"/>
        </w:rPr>
        <w:t>NO</w:t>
      </w:r>
      <w:r>
        <w:rPr>
          <w:rFonts w:ascii="Calibri" w:cs="Calibri" w:eastAsia="Calibri" w:hAnsi="Calibri"/>
          <w:color w:val="FDFDFD"/>
          <w:spacing w:val="2"/>
          <w:w w:val="74"/>
          <w:position w:val="-1"/>
          <w:sz w:val="21"/>
          <w:szCs w:val="21"/>
        </w:rPr>
        <w:t>N</w:t>
      </w:r>
      <w:r>
        <w:rPr>
          <w:rFonts w:ascii="Calibri" w:cs="Calibri" w:eastAsia="Calibri" w:hAnsi="Calibri"/>
          <w:color w:val="FDFDFD"/>
          <w:spacing w:val="4"/>
          <w:w w:val="86"/>
          <w:position w:val="-1"/>
          <w:sz w:val="21"/>
          <w:szCs w:val="21"/>
        </w:rPr>
        <w:t>-MEMBER</w:t>
      </w:r>
      <w:r>
        <w:rPr>
          <w:rFonts w:ascii="Calibri" w:cs="Calibri" w:eastAsia="Calibri" w:hAnsi="Calibri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ascii="Calibri" w:cs="Calibri" w:eastAsia="Calibri" w:hAnsi="Calibri"/>
          <w:sz w:val="39"/>
          <w:szCs w:val="39"/>
        </w:rPr>
        <w:jc w:val="left"/>
        <w:spacing w:line="420" w:lineRule="exact"/>
        <w:ind w:left="2045"/>
      </w:pPr>
      <w:r>
        <w:pict>
          <v:group coordorigin="0,0" coordsize="12240,15840" style="position:absolute;margin-left:0pt;margin-top:0pt;width:612pt;height:792pt;mso-position-horizontal-relative:page;mso-position-vertical-relative:page;z-index:-1489">
            <v:shape coordorigin="12240,2095" coordsize="0,2" fillcolor="#C6C5A0" filled="t" path="m12240,2097l12240,2095,12240,2097xe" stroked="f" style="position:absolute;left:12240;top:2095;width:0;height:2">
              <v:path arrowok="t"/>
              <v:fill/>
            </v:shape>
            <v:shape style="position:absolute;left:-10;top:-10;width:12260;height:15860" type="#_x0000_t75">
              <v:imagedata o:title="" r:id="rId4"/>
            </v:shape>
            <v:shape coordorigin="12237,5285" coordsize="3,2" fillcolor="#C6C5A0" filled="t" path="m12240,5287l12237,5286,12240,5285,12240,5287xe" stroked="f" style="position:absolute;left:12237;top:5285;width:3;height:2">
              <v:path arrowok="t"/>
              <v:fill/>
            </v:shape>
            <v:shape coordorigin="12240,5354" coordsize="0,2" fillcolor="#C6C5A0" filled="t" path="m12240,5356l12240,5354,12240,5356xe" stroked="f" style="position:absolute;left:12240;top:5354;width:0;height:2">
              <v:path arrowok="t"/>
              <v:fill/>
            </v:shape>
            <v:shape coordorigin="12236,1420" coordsize="7,3" fillcolor="#C6C5A0" filled="t" path="m12240,1423l12240,1421,12239,1420,12236,1424,12240,1423xe" stroked="f" style="position:absolute;left:12236;top:1420;width:7;height:3">
              <v:path arrowok="t"/>
              <v:fill/>
            </v:shape>
            <v:shape coordorigin="12239,5974" coordsize="4,8" fillcolor="#C6C5A0" filled="t" path="m12240,5981l12240,5974,12239,5974,12240,5977,12239,5982,12240,5981xe" stroked="f" style="position:absolute;left:12239;top:5974;width:4;height:8">
              <v:path arrowok="t"/>
              <v:fill/>
            </v:shape>
            <v:shape coordorigin="12236,6954" coordsize="4,4" fillcolor="#C6C5A0" filled="t" path="m12240,6955l12239,6956,12236,6959,12240,6955xe" stroked="f" style="position:absolute;left:12236;top:6954;width:4;height:4">
              <v:path arrowok="t"/>
              <v:fill/>
            </v:shape>
            <v:shape coordorigin="12232,6916" coordsize="6,6" fillcolor="#C6C5A0" filled="t" path="m12235,6916l12233,6916,12232,6921,12239,6921,12235,6916xe" stroked="f" style="position:absolute;left:12232;top:6916;width:6;height:6">
              <v:path arrowok="t"/>
              <v:fill/>
            </v:shape>
            <v:shape coordorigin="12232,7701" coordsize="4,4" fillcolor="#C6C5A0" filled="t" path="m12235,7703l12232,7706,12236,7701,12235,7703xe" stroked="f" style="position:absolute;left:12232;top:7701;width:4;height:4">
              <v:path arrowok="t"/>
              <v:fill/>
            </v:shape>
            <v:shape coordorigin="12231,243" coordsize="5,6" fillcolor="#C6C5A0" filled="t" path="m12231,243l12233,249,12235,243,12231,243xe" stroked="f" style="position:absolute;left:12231;top:243;width:5;height:6">
              <v:path arrowok="t"/>
              <v:fill/>
            </v:shape>
            <v:shape coordorigin="12231,678" coordsize="4,8" fillcolor="#C6C5A0" filled="t" path="m12231,681l12231,686,12234,683,12234,678,12231,678,12231,681xe" stroked="f" style="position:absolute;left:12231;top:678;width:4;height:8">
              <v:path arrowok="t"/>
              <v:fill/>
            </v:shape>
            <v:shape coordorigin="12228,1634" coordsize="4,4" fillcolor="#C6C5A0" filled="t" path="m12231,1635l12232,1634,12228,1638,12231,1635xe" stroked="f" style="position:absolute;left:12228;top:1634;width:4;height:4">
              <v:path arrowok="t"/>
              <v:fill/>
            </v:shape>
            <v:shape coordorigin="12231,1652" coordsize="4,8" fillcolor="#C6C5A0" filled="t" path="m12231,1655l12231,1660,12234,1657,12234,1652,12231,1652,12231,1655xe" stroked="f" style="position:absolute;left:12231;top:1652;width:4;height:8">
              <v:path arrowok="t"/>
              <v:fill/>
            </v:shape>
            <v:shape coordorigin="12228,1812" coordsize="4,4" fillcolor="#C6C5A0" filled="t" path="m12231,1814l12232,1812,12228,1817,12231,1814xe" stroked="f" style="position:absolute;left:12228;top:1812;width:4;height:4">
              <v:path arrowok="t"/>
              <v:fill/>
            </v:shape>
            <v:shape coordorigin="12228,2191" coordsize="7,3" fillcolor="#C6C5A0" filled="t" path="m12231,2191l12228,2195,12234,2194,12231,2191xe" stroked="f" style="position:absolute;left:12228;top:2191;width:7;height:3">
              <v:path arrowok="t"/>
              <v:fill/>
            </v:shape>
            <v:shape coordorigin="12228,2386" coordsize="7,3" fillcolor="#C6C5A0" filled="t" path="m12231,2386l12228,2390,12234,2389,12231,2386xe" stroked="f" style="position:absolute;left:12228;top:2386;width:7;height:3">
              <v:path arrowok="t"/>
              <v:fill/>
            </v:shape>
            <v:shape coordorigin="12228,5485" coordsize="4,4" fillcolor="#C6C5A0" filled="t" path="m12231,5487l12232,5485,12228,5490,12231,5487xe" stroked="f" style="position:absolute;left:12228;top:5485;width:4;height:4">
              <v:path arrowok="t"/>
              <v:fill/>
            </v:shape>
            <v:shape coordorigin="12227,5576" coordsize="5,5" fillcolor="#C6C5A0" filled="t" path="m12231,5576l12227,5576,12232,5580,12231,5576xe" stroked="f" style="position:absolute;left:12227;top:5576;width:5;height:5">
              <v:path arrowok="t"/>
              <v:fill/>
            </v:shape>
            <v:shape coordorigin="12225,5994" coordsize="11,8" fillcolor="#C6C5A0" filled="t" path="m12231,5999l12225,6001,12231,6002,12235,6002,12236,5995,12231,5994,12231,5999xe" stroked="f" style="position:absolute;left:12225;top:5994;width:11;height:8">
              <v:path arrowok="t"/>
              <v:fill/>
            </v:shape>
            <v:shape coordorigin="12228,6875" coordsize="6,6" fillcolor="#C6C5A0" filled="t" path="m12231,6875l12229,6875,12228,6880,12235,6881,12231,6875xe" stroked="f" style="position:absolute;left:12228;top:6875;width:6;height:6">
              <v:path arrowok="t"/>
              <v:fill/>
            </v:shape>
            <v:shape coordorigin="12228,7872" coordsize="4,4" fillcolor="#C6C5A0" filled="t" path="m12231,7873l12228,7876,12232,7872,12231,7873xe" stroked="f" style="position:absolute;left:12228;top:7872;width:4;height:4">
              <v:path arrowok="t"/>
              <v:fill/>
            </v:shape>
            <v:shape coordorigin="12226,8235" coordsize="9,14" fillcolor="#C6C5A0" filled="t" path="m12231,8239l12226,8235,12227,8241,12226,8249,12235,8247,12235,8239,12231,8239xe" stroked="f" style="position:absolute;left:12226;top:8235;width:9;height:14">
              <v:path arrowok="t"/>
              <v:fill/>
            </v:shape>
            <v:shape coordorigin="12226,237" coordsize="5,6" fillcolor="#C6C5A0" filled="t" path="m12231,243l12228,237,12226,244,12231,243xe" stroked="f" style="position:absolute;left:12226;top:237;width:5;height:6">
              <v:path arrowok="t"/>
              <v:fill/>
            </v:shape>
            <v:shape coordorigin="12224,648" coordsize="4,4" fillcolor="#C6C5A0" filled="t" path="m12226,649l12228,648,12224,652,12226,649xe" stroked="f" style="position:absolute;left:12224;top:648;width:4;height:4">
              <v:path arrowok="t"/>
              <v:fill/>
            </v:shape>
            <v:shape coordorigin="12224,875" coordsize="4,4" fillcolor="#C6C5A0" filled="t" path="m12226,876l12228,875,12224,879,12226,876xe" stroked="f" style="position:absolute;left:12224;top:875;width:4;height:4">
              <v:path arrowok="t"/>
              <v:fill/>
            </v:shape>
            <v:shape coordorigin="12224,1173" coordsize="7,3" fillcolor="#C6C5A0" filled="t" path="m12226,1173l12224,1176,12230,1176,12226,1173xe" stroked="f" style="position:absolute;left:12224;top:1173;width:7;height:3">
              <v:path arrowok="t"/>
              <v:fill/>
            </v:shape>
            <v:shape coordorigin="12224,1406" coordsize="4,4" fillcolor="#C6C5A0" filled="t" path="m12226,1408l12228,1406,12224,1411,12226,1408xe" stroked="f" style="position:absolute;left:12224;top:1406;width:4;height:4">
              <v:path arrowok="t"/>
              <v:fill/>
            </v:shape>
            <v:shape coordorigin="12224,2019" coordsize="4,4" fillcolor="#C6C5A0" filled="t" path="m12226,2021l12228,2019,12224,2024,12226,2021xe" stroked="f" style="position:absolute;left:12224;top:2019;width:4;height:4">
              <v:path arrowok="t"/>
              <v:fill/>
            </v:shape>
            <v:shape coordorigin="12226,2407" coordsize="4,8" fillcolor="#C6C5A0" filled="t" path="m12227,2410l12227,2415,12230,2411,12230,2407,12226,2407,12227,2410xe" stroked="f" style="position:absolute;left:12226;top:2407;width:4;height:8">
              <v:path arrowok="t"/>
              <v:fill/>
            </v:shape>
            <v:shape coordorigin="12221,2524" coordsize="11,8" fillcolor="#C6C5A0" filled="t" path="m12227,2529l12221,2531,12226,2532,12231,2532,12232,2525,12226,2524,12227,2529xe" stroked="f" style="position:absolute;left:12221;top:2524;width:11;height:8">
              <v:path arrowok="t"/>
              <v:fill/>
            </v:shape>
            <v:shape coordorigin="12224,2597" coordsize="7,3" fillcolor="#C6C5A0" filled="t" path="m12226,2597l12224,2601,12230,2600,12226,2597xe" stroked="f" style="position:absolute;left:12224;top:2597;width:7;height:3">
              <v:path arrowok="t"/>
              <v:fill/>
            </v:shape>
            <v:shape coordorigin="12223,5357" coordsize="6,6" fillcolor="#C6C5A0" filled="t" path="m12226,5357l12225,5358,12223,5363,12229,5362,12226,5357xe" stroked="f" style="position:absolute;left:12223;top:5357;width:6;height:6">
              <v:path arrowok="t"/>
              <v:fill/>
            </v:shape>
            <v:shape coordorigin="12226,6822" coordsize="4,8" fillcolor="#C6C5A0" filled="t" path="m12227,6825l12227,6830,12230,6827,12230,6822,12226,6822,12227,6825xe" stroked="f" style="position:absolute;left:12226;top:6822;width:4;height:8">
              <v:path arrowok="t"/>
              <v:fill/>
            </v:shape>
            <v:shape coordorigin="12224,7074" coordsize="7,3" fillcolor="#C6C5A0" filled="t" path="m12226,7074l12224,7077,12230,7077,12226,7074xe" stroked="f" style="position:absolute;left:12224;top:7074;width:7;height:3">
              <v:path arrowok="t"/>
              <v:fill/>
            </v:shape>
            <v:shape coordorigin="12220,5376" coordsize="4,4" fillcolor="#C6C5A0" filled="t" path="m12222,5377l12224,5376,12220,5380,12222,5377xe" stroked="f" style="position:absolute;left:12220;top:5376;width:4;height:4">
              <v:path arrowok="t"/>
              <v:fill/>
            </v:shape>
            <v:shape coordorigin="12218,1055" coordsize="4,8" fillcolor="#C6C5A0" filled="t" path="m12219,1058l12218,1063,12221,1060,12222,1055,12218,1055,12219,1058xe" stroked="f" style="position:absolute;left:12218;top:1055;width:4;height:8">
              <v:path arrowok="t"/>
              <v:fill/>
            </v:shape>
            <v:shape coordorigin="12218,1104" coordsize="4,8" fillcolor="#C6C5A0" filled="t" path="m12219,1107l12218,1112,12221,1109,12222,1104,12218,1104,12219,1107xe" stroked="f" style="position:absolute;left:12218;top:1104;width:4;height:8">
              <v:path arrowok="t"/>
              <v:fill/>
            </v:shape>
            <v:shape coordorigin="12208,2455" coordsize="11,8" fillcolor="#C6C5A0" filled="t" path="m12215,2460l12208,2462,12214,2463,12218,2463,12219,2456,12214,2455,12215,2460xe" stroked="f" style="position:absolute;left:12208;top:2455;width:11;height:8">
              <v:path arrowok="t"/>
              <v:fill/>
            </v:shape>
            <v:shape coordorigin="12208,8405" coordsize="11,8" fillcolor="#C6C5A0" filled="t" path="m12215,8410l12208,8411,12214,8413,12218,8413,12219,8406,12214,8405,12215,8410xe" stroked="f" style="position:absolute;left:12208;top:8405;width:11;height:8">
              <v:path arrowok="t"/>
              <v:fill/>
            </v:shape>
            <v:shape coordorigin="12210,966" coordsize="4,8" fillcolor="#C6C5A0" filled="t" path="m12211,969l12210,974,12213,971,12214,966,12210,966,12211,969xe" stroked="f" style="position:absolute;left:12210;top:966;width:4;height:8">
              <v:path arrowok="t"/>
              <v:fill/>
            </v:shape>
            <v:shape coordorigin="12208,1079" coordsize="7,3" fillcolor="#C6C5A0" filled="t" path="m12210,1079l12208,1083,12214,1082,12210,1079xe" stroked="f" style="position:absolute;left:12208;top:1079;width:7;height:3">
              <v:path arrowok="t"/>
              <v:fill/>
            </v:shape>
            <v:shape coordorigin="12210,1891" coordsize="4,8" fillcolor="#C6C5A0" filled="t" path="m12211,1894l12210,1899,12213,1896,12214,1891,12210,1891,12211,1894xe" stroked="f" style="position:absolute;left:12210;top:1891;width:4;height:8">
              <v:path arrowok="t"/>
              <v:fill/>
            </v:shape>
            <v:shape coordorigin="12210,8032" coordsize="4,8" fillcolor="#C6C5A0" filled="t" path="m12211,8035l12210,8040,12213,8037,12214,8032,12210,8032,12211,8035xe" stroked="f" style="position:absolute;left:12210;top:8032;width:4;height:8">
              <v:path arrowok="t"/>
              <v:fill/>
            </v:shape>
            <v:shape coordorigin="12204,889" coordsize="7,3" fillcolor="#C6C5A0" filled="t" path="m12206,889l12204,892,12210,892,12206,889xe" stroked="f" style="position:absolute;left:12204;top:889;width:7;height:3">
              <v:path arrowok="t"/>
              <v:fill/>
            </v:shape>
            <v:shape coordorigin="12204,1177" coordsize="7,3" fillcolor="#C6C5A0" filled="t" path="m12206,1177l12204,1180,12210,1180,12206,1177xe" stroked="f" style="position:absolute;left:12204;top:1177;width:7;height:3">
              <v:path arrowok="t"/>
              <v:fill/>
            </v:shape>
            <v:shape coordorigin="12206,5361" coordsize="4,8" fillcolor="#C6C5A0" filled="t" path="m12207,5364l12206,5369,12209,5366,12210,5361,12206,5361,12207,5364xe" stroked="f" style="position:absolute;left:12206;top:5361;width:4;height:8">
              <v:path arrowok="t"/>
              <v:fill/>
            </v:shape>
            <v:shape coordorigin="12206,8255" coordsize="4,8" fillcolor="#C6C5A0" filled="t" path="m12207,8258l12206,8263,12209,8260,12210,8255,12206,8255,12207,8258xe" stroked="f" style="position:absolute;left:12206;top:8255;width:4;height:8">
              <v:path arrowok="t"/>
              <v:fill/>
            </v:shape>
            <v:shape coordorigin="12199,191" coordsize="7,3" fillcolor="#C6C5A0" filled="t" path="m12202,191l12199,194,12206,194,12202,191xe" stroked="f" style="position:absolute;left:12199;top:191;width:7;height:3">
              <v:path arrowok="t"/>
              <v:fill/>
            </v:shape>
            <v:shape coordorigin="12199,830" coordsize="4,4" fillcolor="#C6C5A0" filled="t" path="m12202,832l12204,830,12199,834,12202,832xe" stroked="f" style="position:absolute;left:12199;top:830;width:4;height:4">
              <v:path arrowok="t"/>
              <v:fill/>
            </v:shape>
            <v:shape coordorigin="12199,1863" coordsize="7,3" fillcolor="#C6C5A0" filled="t" path="m12202,1863l12199,1866,12206,1866,12202,1863xe" stroked="f" style="position:absolute;left:12199;top:1863;width:7;height:3">
              <v:path arrowok="t"/>
              <v:fill/>
            </v:shape>
            <v:shape coordorigin="12199,7959" coordsize="7,3" fillcolor="#C6C5A0" filled="t" path="m12202,7959l12199,7962,12206,7962,12202,7959xe" stroked="f" style="position:absolute;left:12199;top:7959;width:7;height:3">
              <v:path arrowok="t"/>
              <v:fill/>
            </v:shape>
            <v:shape coordorigin="12190,1128" coordsize="12,12" fillcolor="#C6C5A0" filled="t" path="m12198,1132l12194,1128,12194,1132,12190,1136,12194,1136,12198,1140,12198,1136,12202,1132,12198,1132xe" stroked="f" style="position:absolute;left:12190;top:1128;width:12;height:12">
              <v:path arrowok="t"/>
              <v:fill/>
            </v:shape>
            <v:shape coordorigin="12195,1445" coordsize="7,3" fillcolor="#C6C5A0" filled="t" path="m12198,1445l12195,1448,12202,1448,12198,1445xe" stroked="f" style="position:absolute;left:12195;top:1445;width:7;height:3">
              <v:path arrowok="t"/>
              <v:fill/>
            </v:shape>
            <v:shape coordorigin="12195,1463" coordsize="4,4" fillcolor="#C6C5A0" filled="t" path="m12198,1465l12200,1463,12195,1468,12198,1465xe" stroked="f" style="position:absolute;left:12195;top:1463;width:4;height:4">
              <v:path arrowok="t"/>
              <v:fill/>
            </v:shape>
            <v:shape coordorigin="12195,1796" coordsize="4,4" fillcolor="#C6C5A0" filled="t" path="m12198,1798l12200,1796,12195,1800,12198,1798xe" stroked="f" style="position:absolute;left:12195;top:1796;width:4;height:4">
              <v:path arrowok="t"/>
              <v:fill/>
            </v:shape>
            <v:shape coordorigin="12195,2106" coordsize="7,3" fillcolor="#C6C5A0" filled="t" path="m12198,2106l12195,2110,12202,2109,12198,2106xe" stroked="f" style="position:absolute;left:12195;top:2106;width:7;height:3">
              <v:path arrowok="t"/>
              <v:fill/>
            </v:shape>
            <v:shape coordorigin="12195,2226" coordsize="4,4" fillcolor="#C6C5A0" filled="t" path="m12198,2228l12195,2231,12200,2226,12198,2228xe" stroked="f" style="position:absolute;left:12195;top:2226;width:4;height:4">
              <v:path arrowok="t"/>
              <v:fill/>
            </v:shape>
            <v:shape coordorigin="12195,2244" coordsize="7,3" fillcolor="#C6C5A0" filled="t" path="m12198,2244l12195,2248,12202,2247,12198,2244xe" stroked="f" style="position:absolute;left:12195;top:2244;width:7;height:3">
              <v:path arrowok="t"/>
              <v:fill/>
            </v:shape>
            <v:shape coordorigin="12195,2364" coordsize="4,4" fillcolor="#C6C5A0" filled="t" path="m12198,2366l12200,2364,12195,2369,12198,2366xe" stroked="f" style="position:absolute;left:12195;top:2364;width:4;height:4">
              <v:path arrowok="t"/>
              <v:fill/>
            </v:shape>
            <v:shape coordorigin="12195,8121" coordsize="7,3" fillcolor="#C6C5A0" filled="t" path="m12198,8121l12195,8124,12202,8124,12198,8121xe" stroked="f" style="position:absolute;left:12195;top:8121;width:7;height:3">
              <v:path arrowok="t"/>
              <v:fill/>
            </v:shape>
            <v:shape coordorigin="12191,1691" coordsize="4,4" fillcolor="#C6C5A0" filled="t" path="m12194,1692l12196,1691,12191,1695,12194,1692xe" stroked="f" style="position:absolute;left:12191;top:1691;width:4;height:4">
              <v:path arrowok="t"/>
              <v:fill/>
            </v:shape>
            <v:shape coordorigin="12184,7991" coordsize="14,24" fillcolor="#C6C5A0" filled="t" path="m12198,7991l12190,7991,12192,7999,12184,8015,12198,8011,12198,7991xe" stroked="f" style="position:absolute;left:12184;top:7991;width:14;height:24">
              <v:path arrowok="t"/>
              <v:fill/>
            </v:shape>
            <v:shape coordorigin="12190,178" coordsize="4,8" fillcolor="#C6C5A0" filled="t" path="m12191,182l12190,186,12193,183,12194,179,12190,178,12191,182xe" stroked="f" style="position:absolute;left:12190;top:178;width:4;height:8">
              <v:path arrowok="t"/>
              <v:fill/>
            </v:shape>
            <v:shape coordorigin="12187,1915" coordsize="7,3" fillcolor="#C6C5A0" filled="t" path="m12190,1915l12187,1919,12194,1918,12190,1915xe" stroked="f" style="position:absolute;left:12187;top:1915;width:7;height:3">
              <v:path arrowok="t"/>
              <v:fill/>
            </v:shape>
            <v:shape coordorigin="12188,7955" coordsize="6,6" fillcolor="#C6C5A0" filled="t" path="m12190,7955l12189,7955,12188,7960,12194,7960,12190,7955xe" stroked="f" style="position:absolute;left:12188;top:7955;width:6;height:6">
              <v:path arrowok="t"/>
              <v:fill/>
            </v:shape>
            <v:shape coordorigin="12186,783" coordsize="4,8" fillcolor="#C6C5A0" filled="t" path="m12187,786l12186,791,12189,788,12190,783,12186,783,12187,786xe" stroked="f" style="position:absolute;left:12186;top:783;width:4;height:8">
              <v:path arrowok="t"/>
              <v:fill/>
            </v:shape>
            <v:shape coordorigin="12183,4667" coordsize="7,3" fillcolor="#C6C5A0" filled="t" path="m12186,4667l12183,4670,12190,4670,12186,4667xe" stroked="f" style="position:absolute;left:12183;top:4667;width:7;height:3">
              <v:path arrowok="t"/>
              <v:fill/>
            </v:shape>
            <v:shape coordorigin="12186,8320" coordsize="4,8" fillcolor="#C6C5A0" filled="t" path="m12187,8323l12186,8328,12189,8325,12190,8320,12186,8320,12187,8323xe" stroked="f" style="position:absolute;left:12186;top:8320;width:4;height:8">
              <v:path arrowok="t"/>
              <v:fill/>
            </v:shape>
            <v:shape coordorigin="12179,936" coordsize="4,4" fillcolor="#C6C5A0" filled="t" path="m12182,937l12179,940,12184,936,12182,937xe" stroked="f" style="position:absolute;left:12179;top:936;width:4;height:4">
              <v:path arrowok="t"/>
              <v:fill/>
            </v:shape>
            <v:shape coordorigin="12178,1201" coordsize="4,8" fillcolor="#C6C5A0" filled="t" path="m12179,1204l12178,1209,12181,1206,12182,1201,12178,1201,12179,1204xe" stroked="f" style="position:absolute;left:12178;top:1201;width:4;height:8">
              <v:path arrowok="t"/>
              <v:fill/>
            </v:shape>
            <v:shape coordorigin="12178,1989" coordsize="4,8" fillcolor="#C6C5A0" filled="t" path="m12179,1992l12178,1997,12181,1993,12182,1989,12178,1989,12179,1992xe" stroked="f" style="position:absolute;left:12178;top:1989;width:4;height:8">
              <v:path arrowok="t"/>
              <v:fill/>
            </v:shape>
            <v:shape coordorigin="12178,7906" coordsize="4,8" fillcolor="#C6C5A0" filled="t" path="m12179,7909l12178,7914,12181,7911,12182,7906,12178,7906,12179,7909xe" stroked="f" style="position:absolute;left:12178;top:7906;width:4;height:8">
              <v:path arrowok="t"/>
              <v:fill/>
            </v:shape>
            <v:shape coordorigin="12171,308" coordsize="7,3" fillcolor="#C6C5A0" filled="t" path="m12174,308l12171,312,12178,311,12174,308xe" stroked="f" style="position:absolute;left:12171;top:308;width:7;height:3">
              <v:path arrowok="t"/>
              <v:fill/>
            </v:shape>
            <v:shape coordorigin="12171,1185" coordsize="7,3" fillcolor="#C6C5A0" filled="t" path="m12174,1185l12171,1188,12178,1188,12174,1185xe" stroked="f" style="position:absolute;left:12171;top:1185;width:7;height:3">
              <v:path arrowok="t"/>
              <v:fill/>
            </v:shape>
            <v:shape coordorigin="12171,1720" coordsize="5,5" fillcolor="#C6C5A0" filled="t" path="m12174,1721l12171,1720,12175,1725,12174,1721xe" stroked="f" style="position:absolute;left:12171;top:1720;width:5;height:5">
              <v:path arrowok="t"/>
              <v:fill/>
            </v:shape>
            <v:shape coordorigin="12171,4744" coordsize="7,3" fillcolor="#C6C5A0" filled="t" path="m12174,4744l12171,4748,12178,4747,12174,4744xe" stroked="f" style="position:absolute;left:12171;top:4744;width:7;height:3">
              <v:path arrowok="t"/>
              <v:fill/>
            </v:shape>
            <v:shape coordorigin="12174,7979" coordsize="4,8" fillcolor="#C6C5A0" filled="t" path="m12175,7982l12174,7987,12177,7984,12178,7979,12174,7979,12175,7982xe" stroked="f" style="position:absolute;left:12174;top:7979;width:4;height:8">
              <v:path arrowok="t"/>
              <v:fill/>
            </v:shape>
            <v:shape coordorigin="12167,282" coordsize="4,4" fillcolor="#C6C5A0" filled="t" path="m12170,284l12171,282,12167,287,12170,284xe" stroked="f" style="position:absolute;left:12167;top:282;width:4;height:4">
              <v:path arrowok="t"/>
              <v:fill/>
            </v:shape>
            <v:shape coordorigin="12162,779" coordsize="12,12" fillcolor="#C6C5A0" filled="t" path="m12170,783l12166,779,12166,783,12162,787,12166,787,12170,791,12170,787,12174,783,12170,783xe" stroked="f" style="position:absolute;left:12162;top:779;width:12;height:12">
              <v:path arrowok="t"/>
              <v:fill/>
            </v:shape>
            <v:shape coordorigin="12155,1217" coordsize="20,12" fillcolor="#C6C5A0" filled="t" path="m12174,1221l12170,1217,12162,1217,12155,1227,12175,1229,12174,1221xe" stroked="f" style="position:absolute;left:12155;top:1217;width:20;height:12">
              <v:path arrowok="t"/>
              <v:fill/>
            </v:shape>
            <v:shape coordorigin="12166,1550" coordsize="6,6" fillcolor="#C6C5A0" filled="t" path="m12170,1550l12168,1551,12166,1556,12172,1555,12170,1550xe" stroked="f" style="position:absolute;left:12166;top:1550;width:6;height:6">
              <v:path arrowok="t"/>
              <v:fill/>
            </v:shape>
            <v:shape coordorigin="12170,1692" coordsize="4,8" fillcolor="#C6C5A0" filled="t" path="m12171,1695l12170,1700,12173,1697,12174,1692,12170,1692,12171,1695xe" stroked="f" style="position:absolute;left:12170;top:1692;width:4;height:8">
              <v:path arrowok="t"/>
              <v:fill/>
            </v:shape>
            <v:shape coordorigin="12170,1968" coordsize="4,8" fillcolor="#C6C5A0" filled="t" path="m12171,1971l12170,1976,12173,1973,12174,1968,12170,1968,12171,1971xe" stroked="f" style="position:absolute;left:12170;top:1968;width:4;height:8">
              <v:path arrowok="t"/>
              <v:fill/>
            </v:shape>
            <v:shape coordorigin="12167,8117" coordsize="7,3" fillcolor="#C6C5A0" filled="t" path="m12170,8117l12167,8120,12174,8120,12170,8117xe" stroked="f" style="position:absolute;left:12167;top:8117;width:7;height:3">
              <v:path arrowok="t"/>
              <v:fill/>
            </v:shape>
            <v:shape coordorigin="12163,954" coordsize="7,3" fillcolor="#C6C5A0" filled="t" path="m12166,954l12163,957,12170,957,12166,954xe" stroked="f" style="position:absolute;left:12163;top:954;width:7;height:3">
              <v:path arrowok="t"/>
              <v:fill/>
            </v:shape>
            <v:shape coordorigin="12166,8105" coordsize="4,8" fillcolor="#C6C5A0" filled="t" path="m12166,8108l12166,8113,12169,8110,12170,8105,12166,8105,12166,8108xe" stroked="f" style="position:absolute;left:12166;top:8105;width:4;height:8">
              <v:path arrowok="t"/>
              <v:fill/>
            </v:shape>
            <v:shape coordorigin="12166,8401" coordsize="4,8" fillcolor="#C6C5A0" filled="t" path="m12166,8404l12166,8409,12169,8406,12170,8401,12166,8401,12166,8404xe" stroked="f" style="position:absolute;left:12166;top:8401;width:4;height:8">
              <v:path arrowok="t"/>
              <v:fill/>
            </v:shape>
            <v:shape coordorigin="12159,1571" coordsize="7,3" fillcolor="#C6C5A0" filled="t" path="m12162,1571l12159,1574,12165,1574,12162,1571xe" stroked="f" style="position:absolute;left:12159;top:1571;width:7;height:3">
              <v:path arrowok="t"/>
              <v:fill/>
            </v:shape>
            <v:shape coordorigin="12150,1014" coordsize="11,8" fillcolor="#C6C5A0" filled="t" path="m12162,1014l12156,1014,12150,1018,12156,1022,12162,1014xe" stroked="f" style="position:absolute;left:12150;top:1014;width:11;height:8">
              <v:path arrowok="t"/>
              <v:fill/>
            </v:shape>
            <v:shape coordorigin="12155,1477" coordsize="7,3" fillcolor="#C6C5A0" filled="t" path="m12157,1477l12155,1480,12161,1480,12157,1477xe" stroked="f" style="position:absolute;left:12155;top:1477;width:7;height:3">
              <v:path arrowok="t"/>
              <v:fill/>
            </v:shape>
            <v:shape coordorigin="12155,8226" coordsize="7,3" fillcolor="#C6C5A0" filled="t" path="m12157,8226l12155,8230,12161,8229,12157,8226xe" stroked="f" style="position:absolute;left:12155;top:8226;width:7;height:3">
              <v:path arrowok="t"/>
              <v:fill/>
            </v:shape>
            <v:shape coordorigin="12153,1071" coordsize="4,8" fillcolor="#C6C5A0" filled="t" path="m12154,1074l12154,1079,12157,1076,12157,1071,12153,1071,12154,1074xe" stroked="f" style="position:absolute;left:12153;top:1071;width:4;height:8">
              <v:path arrowok="t"/>
              <v:fill/>
            </v:shape>
            <v:shape coordorigin="12151,2423" coordsize="7,3" fillcolor="#C6C5A0" filled="t" path="m12153,2423l12151,2426,12157,2426,12153,2423xe" stroked="f" style="position:absolute;left:12151;top:2423;width:7;height:3">
              <v:path arrowok="t"/>
              <v:fill/>
            </v:shape>
            <v:shape coordorigin="12147,2037" coordsize="7,3" fillcolor="#C6C5A0" filled="t" path="m12149,2037l12147,2041,12153,2040,12149,2037xe" stroked="f" style="position:absolute;left:12147;top:2037;width:7;height:3">
              <v:path arrowok="t"/>
              <v:fill/>
            </v:shape>
            <v:shape coordorigin="12141,1152" coordsize="4,8" fillcolor="#C6C5A0" filled="t" path="m12142,1156l12141,1160,12144,1157,12145,1153,12141,1152,12142,1156xe" stroked="f" style="position:absolute;left:12141;top:1152;width:4;height:8">
              <v:path arrowok="t"/>
              <v:fill/>
            </v:shape>
            <v:shape coordorigin="12139,5463" coordsize="7,3" fillcolor="#C6C5A0" filled="t" path="m12141,5463l12139,5466,12145,5466,12141,5463xe" stroked="f" style="position:absolute;left:12139;top:5463;width:7;height:3">
              <v:path arrowok="t"/>
              <v:fill/>
            </v:shape>
            <v:shape coordorigin="12141,5478" coordsize="6,5" fillcolor="#C6C5A0" filled="t" path="m12141,5483l12147,5480,12141,5478,12141,5483xe" stroked="f" style="position:absolute;left:12141;top:5478;width:6;height:5">
              <v:path arrowok="t"/>
              <v:fill/>
            </v:shape>
            <v:shape coordorigin="12134,1220" coordsize="4,4" fillcolor="#C6C5A0" filled="t" path="m12137,1221l12134,1224,12139,1220,12137,1221xe" stroked="f" style="position:absolute;left:12134;top:1220;width:4;height:4">
              <v:path arrowok="t"/>
              <v:fill/>
            </v:shape>
            <v:shape coordorigin="12135,5483" coordsize="6,5" fillcolor="#C6C5A0" filled="t" path="m12141,5483l12135,5485,12142,5488,12141,5483xe" stroked="f" style="position:absolute;left:12135;top:5483;width:6;height:5">
              <v:path arrowok="t"/>
              <v:fill/>
            </v:shape>
            <v:shape coordorigin="12134,7823" coordsize="4,4" fillcolor="#C6C5A0" filled="t" path="m12137,7825l12139,7823,12134,7827,12137,7825xe" stroked="f" style="position:absolute;left:12134;top:7823;width:4;height:4">
              <v:path arrowok="t"/>
              <v:fill/>
            </v:shape>
            <v:shape coordorigin="12134,8137" coordsize="5,5" fillcolor="#C6C5A0" filled="t" path="m12137,8137l12134,8137,12139,8141,12137,8137xe" stroked="f" style="position:absolute;left:12134;top:8137;width:5;height:5">
              <v:path arrowok="t"/>
              <v:fill/>
            </v:shape>
            <v:shape coordorigin="12137,8202" coordsize="4,8" fillcolor="#C6C5A0" filled="t" path="m12138,8205l12137,8210,12140,8207,12141,8202,12137,8202,12138,8205xe" stroked="f" style="position:absolute;left:12137;top:8202;width:4;height:8">
              <v:path arrowok="t"/>
              <v:fill/>
            </v:shape>
            <v:shape coordorigin="12130,1696" coordsize="7,3" fillcolor="#C6C5A0" filled="t" path="m12133,1696l12130,1700,12137,1699,12133,1696xe" stroked="f" style="position:absolute;left:12130;top:1696;width:7;height:3">
              <v:path arrowok="t"/>
              <v:fill/>
            </v:shape>
            <v:shape coordorigin="12125,7840" coordsize="14,9" fillcolor="#C6C5A0" filled="t" path="m12139,7848l12137,7841,12132,7842,12126,7840,12125,7845,12129,7849,12134,7849,12139,7848xe" stroked="f" style="position:absolute;left:12125;top:7840;width:14;height:9">
              <v:path arrowok="t"/>
              <v:fill/>
            </v:shape>
            <v:shape coordorigin="12129,8283" coordsize="4,8" fillcolor="#C6C5A0" filled="t" path="m12130,8286l12129,8291,12132,8288,12133,8283,12129,8283,12130,8286xe" stroked="f" style="position:absolute;left:12129;top:8283;width:4;height:8">
              <v:path arrowok="t"/>
              <v:fill/>
            </v:shape>
            <v:shape coordorigin="12125,709" coordsize="6,5" fillcolor="#C6C5A0" filled="t" path="m12125,714l12131,712,12125,709,12125,714xe" stroked="f" style="position:absolute;left:12125;top:709;width:6;height:5">
              <v:path arrowok="t"/>
              <v:fill/>
            </v:shape>
            <v:shape coordorigin="12122,7815" coordsize="4,4" fillcolor="#C6C5A0" filled="t" path="m12125,7817l12127,7815,12122,7819,12125,7817xe" stroked="f" style="position:absolute;left:12122;top:7815;width:4;height:4">
              <v:path arrowok="t"/>
              <v:fill/>
            </v:shape>
            <v:shape coordorigin="12119,714" coordsize="6,5" fillcolor="#C6C5A0" filled="t" path="m12125,714l12119,717,12125,719,12125,714xe" stroked="f" style="position:absolute;left:12119;top:714;width:6;height:5">
              <v:path arrowok="t"/>
              <v:fill/>
            </v:shape>
            <v:shape coordorigin="12121,2216" coordsize="4,8" fillcolor="#C6C5A0" filled="t" path="m12122,2219l12121,2224,12124,2221,12125,2216,12121,2216,12122,2219xe" stroked="f" style="position:absolute;left:12121;top:2216;width:4;height:8">
              <v:path arrowok="t"/>
              <v:fill/>
            </v:shape>
            <v:shape coordorigin="12119,7910" coordsize="6,6" fillcolor="#C6C5A0" filled="t" path="m12121,7910l12120,7910,12119,7915,12125,7916,12121,7910xe" stroked="f" style="position:absolute;left:12119;top:7910;width:6;height:6">
              <v:path arrowok="t"/>
              <v:fill/>
            </v:shape>
            <v:shape coordorigin="12114,1135" coordsize="4,4" fillcolor="#C6C5A0" filled="t" path="m12117,1136l12114,1139,12119,1135,12117,1136xe" stroked="f" style="position:absolute;left:12114;top:1135;width:4;height:4">
              <v:path arrowok="t"/>
              <v:fill/>
            </v:shape>
            <v:shape coordorigin="12114,1213" coordsize="7,3" fillcolor="#C6C5A0" filled="t" path="m12117,1213l12114,1217,12121,1216,12117,1213xe" stroked="f" style="position:absolute;left:12114;top:1213;width:7;height:3">
              <v:path arrowok="t"/>
              <v:fill/>
            </v:shape>
            <v:shape coordorigin="12110,1282" coordsize="7,3" fillcolor="#C6C5A0" filled="t" path="m12113,1282l12110,1286,12117,1285,12113,1282xe" stroked="f" style="position:absolute;left:12110;top:1282;width:7;height:3">
              <v:path arrowok="t"/>
              <v:fill/>
            </v:shape>
            <v:shape coordorigin="12110,1554" coordsize="7,3" fillcolor="#C6C5A0" filled="t" path="m12113,1554l12110,1558,12117,1557,12113,1554xe" stroked="f" style="position:absolute;left:12110;top:1554;width:7;height:3">
              <v:path arrowok="t"/>
              <v:fill/>
            </v:shape>
            <v:shape coordorigin="12110,1579" coordsize="7,3" fillcolor="#C6C5A0" filled="t" path="m12113,1579l12110,1582,12117,1582,12113,1579xe" stroked="f" style="position:absolute;left:12110;top:1579;width:7;height:3">
              <v:path arrowok="t"/>
              <v:fill/>
            </v:shape>
            <v:shape coordorigin="12109,1711" coordsize="9,14" fillcolor="#C6C5A0" filled="t" path="m12112,1723l12117,1725,12116,1718,12117,1711,12109,1713,12109,1720,12112,1723xe" stroked="f" style="position:absolute;left:12109;top:1711;width:9;height:14">
              <v:path arrowok="t"/>
              <v:fill/>
            </v:shape>
            <v:shape coordorigin="12109,868" coordsize="4,8" fillcolor="#C6C5A0" filled="t" path="m12110,872l12109,876,12112,873,12113,868,12109,868,12110,872xe" stroked="f" style="position:absolute;left:12109;top:868;width:4;height:8">
              <v:path arrowok="t"/>
              <v:fill/>
            </v:shape>
            <v:shape coordorigin="12106,1293" coordsize="4,4" fillcolor="#C6C5A0" filled="t" path="m12109,1295l12110,1293,12106,1297,12109,1295xe" stroked="f" style="position:absolute;left:12106;top:1293;width:4;height:4">
              <v:path arrowok="t"/>
              <v:fill/>
            </v:shape>
            <v:shape coordorigin="12106,2179" coordsize="7,3" fillcolor="#C6C5A0" filled="t" path="m12109,2179l12106,2183,12113,2182,12109,2179xe" stroked="f" style="position:absolute;left:12106;top:2179;width:7;height:3">
              <v:path arrowok="t"/>
              <v:fill/>
            </v:shape>
            <v:shape coordorigin="12102,1782" coordsize="7,3" fillcolor="#C6C5A0" filled="t" path="m12105,1782l12102,1785,12109,1785,12105,1782xe" stroked="f" style="position:absolute;left:12102;top:1782;width:7;height:3">
              <v:path arrowok="t"/>
              <v:fill/>
            </v:shape>
            <v:shape coordorigin="12105,8019" coordsize="4,8" fillcolor="#C6C5A0" filled="t" path="m12106,8023l12105,8027,12108,8024,12109,8020,12105,8019,12106,8023xe" stroked="f" style="position:absolute;left:12105;top:8019;width:4;height:8">
              <v:path arrowok="t"/>
              <v:fill/>
            </v:shape>
            <v:shape coordorigin="12104,8492" coordsize="5,10" fillcolor="#C6C5A0" filled="t" path="m12109,8502l12109,8492,12104,8496,12105,8502,12109,8502xe" stroked="f" style="position:absolute;left:12104;top:8492;width:5;height:10">
              <v:path arrowok="t"/>
              <v:fill/>
            </v:shape>
            <v:shape coordorigin="12098,1262" coordsize="7,3" fillcolor="#C6C5A0" filled="t" path="m12101,1262l12098,1265,12105,1265,12101,1262xe" stroked="f" style="position:absolute;left:12098;top:1262;width:7;height:3">
              <v:path arrowok="t"/>
              <v:fill/>
            </v:shape>
            <v:shape coordorigin="12101,8093" coordsize="4,8" fillcolor="#C6C5A0" filled="t" path="m12102,8096l12101,8101,12104,8097,12105,8093,12101,8093,12102,8096xe" stroked="f" style="position:absolute;left:12101;top:8093;width:4;height:8">
              <v:path arrowok="t"/>
              <v:fill/>
            </v:shape>
            <v:shape coordorigin="12093,2041" coordsize="6,8" fillcolor="#C6C5A0" filled="t" path="m12093,2049l12098,2047,12097,2041,12093,2049xe" stroked="f" style="position:absolute;left:12093;top:2041;width:6;height:8">
              <v:path arrowok="t"/>
              <v:fill/>
            </v:shape>
            <v:shape coordorigin="12088,775" coordsize="8,0" filled="f" path="m12088,775l12097,775e" strokecolor="#C6C5A0" stroked="t" strokeweight="0.507pt" style="position:absolute;left:12088;top:775;width:8;height:0">
              <v:path arrowok="t"/>
            </v:shape>
            <v:shape coordorigin="12089,8494" coordsize="5,5" fillcolor="#C6C5A0" filled="t" path="m12093,8494l12089,8494,12094,8498,12093,8494xe" stroked="f" style="position:absolute;left:12089;top:8494;width:5;height:5">
              <v:path arrowok="t"/>
              <v:fill/>
            </v:shape>
            <v:shape coordorigin="12087,2049" coordsize="6,5" fillcolor="#C6C5A0" filled="t" path="m12093,2049l12087,2052,12093,2054,12093,2049xe" stroked="f" style="position:absolute;left:12087;top:2049;width:6;height:5">
              <v:path arrowok="t"/>
              <v:fill/>
            </v:shape>
            <v:shape coordorigin="12084,7812" coordsize="8,0" filled="f" path="m12084,7812l12093,7812e" strokecolor="#C6C5A0" stroked="t" strokeweight="0.506pt" style="position:absolute;left:12084;top:7812;width:8;height:0">
              <v:path arrowok="t"/>
            </v:shape>
            <v:shape coordorigin="12081,896" coordsize="5,5" fillcolor="#C6C5A0" filled="t" path="m12084,897l12081,896,12086,901,12084,897xe" stroked="f" style="position:absolute;left:12081;top:896;width:5;height:5">
              <v:path arrowok="t"/>
              <v:fill/>
            </v:shape>
            <v:shape coordorigin="12081,1209" coordsize="5,5" fillcolor="#C6C5A0" filled="t" path="m12084,1209l12081,1209,12086,1213,12084,1209xe" stroked="f" style="position:absolute;left:12081;top:1209;width:5;height:5">
              <v:path arrowok="t"/>
              <v:fill/>
            </v:shape>
            <v:shape coordorigin="12082,1867" coordsize="7,3" fillcolor="#C6C5A0" filled="t" path="m12084,1867l12082,1870,12088,1870,12084,1867xe" stroked="f" style="position:absolute;left:12082;top:1867;width:7;height:3">
              <v:path arrowok="t"/>
              <v:fill/>
            </v:shape>
            <v:shape coordorigin="12082,8121" coordsize="7,3" fillcolor="#C6C5A0" filled="t" path="m12084,8121l12082,8124,12088,8124,12084,8121xe" stroked="f" style="position:absolute;left:12082;top:8121;width:7;height:3">
              <v:path arrowok="t"/>
              <v:fill/>
            </v:shape>
            <v:shape coordorigin="12078,7792" coordsize="7,3" fillcolor="#C6C5A0" filled="t" path="m12080,7792l12078,7796,12084,7795,12080,7792xe" stroked="f" style="position:absolute;left:12078;top:7792;width:7;height:3">
              <v:path arrowok="t"/>
              <v:fill/>
            </v:shape>
            <v:shape coordorigin="12066,806" coordsize="4,4" fillcolor="#C6C5A0" filled="t" path="m12068,807l12070,806,12066,810,12068,807xe" stroked="f" style="position:absolute;left:12066;top:806;width:4;height:4">
              <v:path arrowok="t"/>
              <v:fill/>
            </v:shape>
            <v:shape coordorigin="12066,1938" coordsize="4,4" fillcolor="#C6C5A0" filled="t" path="m12068,1940l12066,1942,12070,1938,12068,1940xe" stroked="f" style="position:absolute;left:12066;top:1938;width:4;height:4">
              <v:path arrowok="t"/>
              <v:fill/>
            </v:shape>
            <v:shape coordorigin="12056,617" coordsize="8,0" filled="f" path="m12056,617l12064,617e" strokecolor="#C6C5A0" stroked="t" strokeweight="0.506pt" style="position:absolute;left:12056;top:617;width:8;height:0">
              <v:path arrowok="t"/>
            </v:shape>
            <v:shape coordorigin="12057,8486" coordsize="5,5" fillcolor="#C6C5A0" filled="t" path="m12060,8486l12057,8486,12062,8490,12060,8486xe" stroked="f" style="position:absolute;left:12057;top:8486;width:5;height:5">
              <v:path arrowok="t"/>
              <v:fill/>
            </v:shape>
            <v:shape coordorigin="12053,8002" coordsize="4,4" fillcolor="#C6C5A0" filled="t" path="m12056,8003l12058,8002,12053,8006,12056,8003xe" stroked="f" style="position:absolute;left:12053;top:8002;width:4;height:4">
              <v:path arrowok="t"/>
              <v:fill/>
            </v:shape>
            <v:shape coordorigin="12053,8137" coordsize="7,3" fillcolor="#C6C5A0" filled="t" path="m12056,8137l12053,8140,12060,8140,12056,8137xe" stroked="f" style="position:absolute;left:12053;top:8137;width:7;height:3">
              <v:path arrowok="t"/>
              <v:fill/>
            </v:shape>
            <v:shape coordorigin="12056,8186" coordsize="4,8" fillcolor="#C6C5A0" filled="t" path="m12057,8189l12056,8194,12059,8191,12060,8186,12056,8186,12057,8189xe" stroked="f" style="position:absolute;left:12056;top:8186;width:4;height:8">
              <v:path arrowok="t"/>
              <v:fill/>
            </v:shape>
            <v:shape coordorigin="12052,8466" coordsize="10,13" fillcolor="#C6C5A0" filled="t" path="m12060,8466l12052,8466,12052,8478,12059,8479,12061,8474,12060,8466xe" stroked="f" style="position:absolute;left:12052;top:8466;width:10;height:13">
              <v:path arrowok="t"/>
              <v:fill/>
            </v:shape>
            <v:shape coordorigin="12045,1639" coordsize="7,3" fillcolor="#C6C5A0" filled="t" path="m12048,1639l12045,1643,12052,1642,12048,1639xe" stroked="f" style="position:absolute;left:12045;top:1639;width:7;height:3">
              <v:path arrowok="t"/>
              <v:fill/>
            </v:shape>
            <v:shape coordorigin="12041,1918" coordsize="4,4" fillcolor="#C6C5A0" filled="t" path="m12044,1920l12046,1918,12041,1922,12044,1920xe" stroked="f" style="position:absolute;left:12041;top:1918;width:4;height:4">
              <v:path arrowok="t"/>
              <v:fill/>
            </v:shape>
            <v:shape coordorigin="12041,1958" coordsize="4,4" fillcolor="#C6C5A0" filled="t" path="m12044,1960l12046,1958,12041,1963,12044,1960xe" stroked="f" style="position:absolute;left:12041;top:1958;width:4;height:4">
              <v:path arrowok="t"/>
              <v:fill/>
            </v:shape>
            <v:shape coordorigin="12040,1818" coordsize="4,8" fillcolor="#C6C5A0" filled="t" path="m12041,1821l12040,1826,12043,1823,12044,1818,12040,1818,12041,1821xe" stroked="f" style="position:absolute;left:12040;top:1818;width:4;height:8">
              <v:path arrowok="t"/>
              <v:fill/>
            </v:shape>
            <v:shape coordorigin="12028,1552" coordsize="16,18" fillcolor="#C6C5A0" filled="t" path="m12043,1562l12029,1552,12028,1562,12033,1563,12034,1569,12040,1571,12043,1562xe" stroked="f" style="position:absolute;left:12028;top:1552;width:16;height:18">
              <v:path arrowok="t"/>
              <v:fill/>
            </v:shape>
            <v:shape coordorigin="12036,8364" coordsize="4,8" fillcolor="#C6C5A0" filled="t" path="m12037,8368l12036,8372,12039,8369,12040,8365,12036,8364,12037,8368xe" stroked="f" style="position:absolute;left:12036;top:8364;width:4;height:8">
              <v:path arrowok="t"/>
              <v:fill/>
            </v:shape>
            <v:shape coordorigin="12032,1019" coordsize="4,8" fillcolor="#C6C5A0" filled="t" path="m12033,1022l12032,1027,12035,1024,12036,1019,12032,1019,12033,1022xe" stroked="f" style="position:absolute;left:12032;top:1019;width:4;height:8">
              <v:path arrowok="t"/>
              <v:fill/>
            </v:shape>
            <v:shape coordorigin="12030,1960" coordsize="6,6" fillcolor="#C6C5A0" filled="t" path="m12032,1960l12030,1961,12030,1965,12036,1966,12032,1960xe" stroked="f" style="position:absolute;left:12030;top:1960;width:6;height:6">
              <v:path arrowok="t"/>
              <v:fill/>
            </v:shape>
            <v:shape coordorigin="12029,8148" coordsize="4,4" fillcolor="#C6C5A0" filled="t" path="m12032,8149l12029,8152,12033,8148,12032,8149xe" stroked="f" style="position:absolute;left:12029;top:8148;width:4;height:4">
              <v:path arrowok="t"/>
              <v:fill/>
            </v:shape>
            <v:shape coordorigin="12022,1607" coordsize="11,8" fillcolor="#C6C5A0" filled="t" path="m12028,1612l12022,1613,12028,1615,12032,1615,12033,1608,12028,1607,12028,1612xe" stroked="f" style="position:absolute;left:12022;top:1607;width:11;height:8">
              <v:path arrowok="t"/>
              <v:fill/>
            </v:shape>
            <v:shape coordorigin="12028,1794" coordsize="4,8" fillcolor="#C6C5A0" filled="t" path="m12028,1797l12028,1802,12031,1799,12032,1794,12028,1794,12028,1797xe" stroked="f" style="position:absolute;left:12028;top:1794;width:4;height:8">
              <v:path arrowok="t"/>
              <v:fill/>
            </v:shape>
            <v:shape coordorigin="12028,8076" coordsize="4,8" fillcolor="#C6C5A0" filled="t" path="m12028,8079l12028,8084,12031,8081,12032,8076,12028,8076,12028,8079xe" stroked="f" style="position:absolute;left:12028;top:8076;width:4;height:8">
              <v:path arrowok="t"/>
              <v:fill/>
            </v:shape>
            <v:shape coordorigin="12017,1033" coordsize="4,4" fillcolor="#C6C5A0" filled="t" path="m12019,1035l12021,1033,12017,1037,12019,1035xe" stroked="f" style="position:absolute;left:12017;top:1033;width:4;height:4">
              <v:path arrowok="t"/>
              <v:fill/>
            </v:shape>
            <v:shape coordorigin="12015,1055" coordsize="4,8" fillcolor="#C6C5A0" filled="t" path="m12016,1058l12016,1063,12019,1060,12019,1055,12015,1055,12016,1058xe" stroked="f" style="position:absolute;left:12015;top:1055;width:4;height:8">
              <v:path arrowok="t"/>
              <v:fill/>
            </v:shape>
            <v:shape coordorigin="12003,7995" coordsize="14,9" fillcolor="#C6C5A0" filled="t" path="m12015,7995l12007,7995,12007,7999,12003,8003,12010,8003,12017,8004,12015,7995xe" stroked="f" style="position:absolute;left:12003;top:7995;width:14;height:9">
              <v:path arrowok="t"/>
              <v:fill/>
            </v:shape>
            <v:shape coordorigin="12009,8097" coordsize="7,3" fillcolor="#C6C5A0" filled="t" path="m12011,8097l12009,8100,12015,8100,12011,8097xe" stroked="f" style="position:absolute;left:12009;top:8097;width:7;height:3">
              <v:path arrowok="t"/>
              <v:fill/>
            </v:shape>
            <v:shape coordorigin="12007,8462" coordsize="4,8" fillcolor="#C6C5A0" filled="t" path="m12008,8465l12007,8470,12010,8467,12011,8462,12007,8462,12008,8465xe" stroked="f" style="position:absolute;left:12007;top:8462;width:4;height:8">
              <v:path arrowok="t"/>
              <v:fill/>
            </v:shape>
            <v:shape coordorigin="12001,1741" coordsize="7,3" fillcolor="#C6C5A0" filled="t" path="m12003,1741l12001,1744,12007,1744,12003,1741xe" stroked="f" style="position:absolute;left:12001;top:1741;width:7;height:3">
              <v:path arrowok="t"/>
              <v:fill/>
            </v:shape>
            <v:shape coordorigin="12003,2001" coordsize="4,8" fillcolor="#C6C5A0" filled="t" path="m12004,2004l12003,2009,12006,2006,12007,2001,12003,2001,12004,2004xe" stroked="f" style="position:absolute;left:12003;top:2001;width:4;height:8">
              <v:path arrowok="t"/>
              <v:fill/>
            </v:shape>
            <v:shape coordorigin="11996,1964" coordsize="7,3" fillcolor="#C6C5A0" filled="t" path="m11999,1964l11996,1967,12003,1967,11999,1964xe" stroked="f" style="position:absolute;left:11996;top:1964;width:7;height:3">
              <v:path arrowok="t"/>
              <v:fill/>
            </v:shape>
            <v:shape coordorigin="11983,1071" coordsize="12,9" fillcolor="#C6C5A0" filled="t" path="m11995,1071l11988,1071,11985,1074,11983,1079,11990,1080,11993,1076,11995,1071xe" stroked="f" style="position:absolute;left:11983;top:1071;width:12;height:9">
              <v:path arrowok="t"/>
              <v:fill/>
            </v:shape>
            <v:shape coordorigin="11988,1845" coordsize="4,4" fillcolor="#C6C5A0" filled="t" path="m11991,1846l11993,1845,11988,1849,11991,1846xe" stroked="f" style="position:absolute;left:11988;top:1845;width:4;height:4">
              <v:path arrowok="t"/>
              <v:fill/>
            </v:shape>
            <v:shape coordorigin="11988,8385" coordsize="7,3" fillcolor="#C6C5A0" filled="t" path="m11991,8385l11988,8388,11995,8388,11991,8385xe" stroked="f" style="position:absolute;left:11988;top:8385;width:7;height:3">
              <v:path arrowok="t"/>
              <v:fill/>
            </v:shape>
            <v:shape coordorigin="11988,8468" coordsize="4,4" fillcolor="#C6C5A0" filled="t" path="m11991,8470l11993,8468,11988,8473,11991,8470xe" stroked="f" style="position:absolute;left:11988;top:8468;width:4;height:4">
              <v:path arrowok="t"/>
              <v:fill/>
            </v:shape>
            <v:shape coordorigin="11987,714" coordsize="5,6" fillcolor="#C6C5A0" filled="t" path="m11987,714l11990,720,11992,714,11987,714xe" stroked="f" style="position:absolute;left:11987;top:714;width:5;height:6">
              <v:path arrowok="t"/>
              <v:fill/>
            </v:shape>
            <v:shape coordorigin="11984,1092" coordsize="7,3" fillcolor="#C6C5A0" filled="t" path="m11987,1092l11984,1095,11991,1095,11987,1092xe" stroked="f" style="position:absolute;left:11984;top:1092;width:7;height:3">
              <v:path arrowok="t"/>
              <v:fill/>
            </v:shape>
            <v:shape coordorigin="11982,708" coordsize="5,6" fillcolor="#C6C5A0" filled="t" path="m11987,714l11985,708,11982,715,11987,714xe" stroked="f" style="position:absolute;left:11982;top:708;width:5;height:6">
              <v:path arrowok="t"/>
              <v:fill/>
            </v:shape>
            <v:shape coordorigin="11976,990" coordsize="7,3" fillcolor="#C6C5A0" filled="t" path="m11979,990l11976,993,11983,993,11979,990xe" stroked="f" style="position:absolute;left:11976;top:990;width:7;height:3">
              <v:path arrowok="t"/>
              <v:fill/>
            </v:shape>
            <v:shape coordorigin="11975,2017" coordsize="4,8" fillcolor="#C6C5A0" filled="t" path="m11976,2020l11975,2025,11978,2022,11979,2017,11975,2017,11976,2020xe" stroked="f" style="position:absolute;left:11975;top:2017;width:4;height:8">
              <v:path arrowok="t"/>
              <v:fill/>
            </v:shape>
            <v:shape coordorigin="11971,2090" coordsize="8,0" filled="f" path="m11971,2090l11979,2090e" strokecolor="#C6C5A0" stroked="t" strokeweight="0.505pt" style="position:absolute;left:11971;top:2090;width:8;height:0">
              <v:path arrowok="t"/>
            </v:shape>
            <v:shape coordorigin="11972,2277" coordsize="7,3" fillcolor="#C6C5A0" filled="t" path="m11975,2277l11972,2280,11979,2280,11975,2277xe" stroked="f" style="position:absolute;left:11972;top:2277;width:7;height:3">
              <v:path arrowok="t"/>
              <v:fill/>
            </v:shape>
            <v:shape coordorigin="11963,1700" coordsize="4,8" fillcolor="#C6C5A0" filled="t" path="m11964,1704l11963,1708,11966,1705,11967,1700,11963,1700,11964,1704xe" stroked="f" style="position:absolute;left:11963;top:1700;width:4;height:8">
              <v:path arrowok="t"/>
              <v:fill/>
            </v:shape>
            <v:shape coordorigin="11963,2013" coordsize="4,8" fillcolor="#C6C5A0" filled="t" path="m11964,2016l11963,2021,11966,2018,11967,2013,11963,2013,11964,2016xe" stroked="f" style="position:absolute;left:11963;top:2013;width:4;height:8">
              <v:path arrowok="t"/>
              <v:fill/>
            </v:shape>
            <v:shape coordorigin="11963,7987" coordsize="4,8" fillcolor="#C6C5A0" filled="t" path="m11964,7990l11963,7995,11966,7992,11967,7987,11963,7987,11964,7990xe" stroked="f" style="position:absolute;left:11963;top:7987;width:4;height:8">
              <v:path arrowok="t"/>
              <v:fill/>
            </v:shape>
            <v:shape coordorigin="11955,966" coordsize="6,6" fillcolor="#C6C5A0" filled="t" path="m11959,966l11957,967,11955,972,11961,971,11959,966xe" stroked="f" style="position:absolute;left:11955;top:966;width:6;height:6">
              <v:path arrowok="t"/>
              <v:fill/>
            </v:shape>
            <v:shape coordorigin="11959,8210" coordsize="4,8" fillcolor="#C6C5A0" filled="t" path="m11960,8213l11959,8218,11962,8215,11963,8210,11959,8210,11960,8213xe" stroked="f" style="position:absolute;left:11959;top:8210;width:4;height:8">
              <v:path arrowok="t"/>
              <v:fill/>
            </v:shape>
            <v:shape coordorigin="11951,718" coordsize="8,0" filled="f" path="m11951,718l11959,718e" strokecolor="#C6C5A0" stroked="t" strokeweight="0.506pt" style="position:absolute;left:11951;top:718;width:8;height:0">
              <v:path arrowok="t"/>
            </v:shape>
            <v:shape coordorigin="11955,1680" coordsize="4,8" fillcolor="#C6C5A0" filled="t" path="m11955,1683l11955,1688,11958,1685,11959,1680,11955,1680,11955,1683xe" stroked="f" style="position:absolute;left:11955;top:1680;width:4;height:8">
              <v:path arrowok="t"/>
              <v:fill/>
            </v:shape>
            <v:shape coordorigin="11952,1745" coordsize="7,3" fillcolor="#C6C5A0" filled="t" path="m11955,1745l11952,1748,11958,1748,11955,1745xe" stroked="f" style="position:absolute;left:11952;top:1745;width:7;height:3">
              <v:path arrowok="t"/>
              <v:fill/>
            </v:shape>
            <v:shape coordorigin="11952,1810" coordsize="7,3" fillcolor="#C6C5A0" filled="t" path="m11955,1810l11952,1813,11958,1813,11955,1810xe" stroked="f" style="position:absolute;left:11952;top:1810;width:7;height:3">
              <v:path arrowok="t"/>
              <v:fill/>
            </v:shape>
            <v:shape coordorigin="11955,8263" coordsize="4,8" fillcolor="#C6C5A0" filled="t" path="m11955,8266l11955,8271,11958,8268,11959,8263,11955,8263,11955,8266xe" stroked="f" style="position:absolute;left:11955;top:8263;width:4;height:8">
              <v:path arrowok="t"/>
              <v:fill/>
            </v:shape>
            <v:shape coordorigin="11948,1798" coordsize="7,3" fillcolor="#C6C5A0" filled="t" path="m11950,1798l11948,1801,11954,1801,11950,1798xe" stroked="f" style="position:absolute;left:11948;top:1798;width:7;height:3">
              <v:path arrowok="t"/>
              <v:fill/>
            </v:shape>
            <v:shape coordorigin="11934,1688" coordsize="4,8" fillcolor="#C6C5A0" filled="t" path="m11935,1691l11934,1696,11937,1693,11938,1688,11934,1688,11935,1691xe" stroked="f" style="position:absolute;left:11934;top:1688;width:4;height:8">
              <v:path arrowok="t"/>
              <v:fill/>
            </v:shape>
            <v:shape coordorigin="11923,1877" coordsize="4,4" fillcolor="#C6C5A0" filled="t" path="m11926,1879l11928,1877,11923,1882,11926,1879xe" stroked="f" style="position:absolute;left:11923;top:1877;width:4;height:4">
              <v:path arrowok="t"/>
              <v:fill/>
            </v:shape>
            <v:shape coordorigin="11903,962" coordsize="7,3" fillcolor="#C6C5A0" filled="t" path="m11906,962l11903,965,11910,965,11906,962xe" stroked="f" style="position:absolute;left:11903;top:962;width:7;height:3">
              <v:path arrowok="t"/>
              <v:fill/>
            </v:shape>
            <v:shape coordorigin="11901,8194" coordsize="13,20" fillcolor="#C6C5A0" filled="t" path="m11903,8213l11910,8214,11909,8207,11914,8194,11902,8198,11901,8207,11903,8213xe" stroked="f" style="position:absolute;left:11901;top:8194;width:13;height:20">
              <v:path arrowok="t"/>
              <v:fill/>
            </v:shape>
            <v:shape coordorigin="11889,872" coordsize="6,5" fillcolor="#C6C5A0" filled="t" path="m11890,876l11895,874,11889,872,11890,876xe" stroked="f" style="position:absolute;left:11889;top:872;width:6;height:5">
              <v:path arrowok="t"/>
              <v:fill/>
            </v:shape>
            <v:shape coordorigin="11884,876" coordsize="6,5" fillcolor="#C6C5A0" filled="t" path="m11890,876l11884,879,11890,881,11890,876xe" stroked="f" style="position:absolute;left:11884;top:876;width:6;height:5">
              <v:path arrowok="t"/>
              <v:fill/>
            </v:shape>
            <v:shape coordorigin="11883,8253" coordsize="4,4" fillcolor="#C6C5A0" filled="t" path="m11886,8255l11887,8253,11883,8258,11886,8255xe" stroked="f" style="position:absolute;left:11883;top:8253;width:4;height:4">
              <v:path arrowok="t"/>
              <v:fill/>
            </v:shape>
            <v:shape coordorigin="11876,8325" coordsize="14,19" fillcolor="#C6C5A0" filled="t" path="m11886,8328l11876,8325,11877,8344,11886,8340,11889,8339,11890,8329,11886,8328xe" stroked="f" style="position:absolute;left:11876;top:8325;width:14;height:19">
              <v:path arrowok="t"/>
              <v:fill/>
            </v:shape>
            <v:shape coordorigin="11871,8253" coordsize="4,4" fillcolor="#C6C5A0" filled="t" path="m11873,8255l11875,8253,11871,8258,11873,8255xe" stroked="f" style="position:absolute;left:11871;top:8253;width:4;height:4">
              <v:path arrowok="t"/>
              <v:fill/>
            </v:shape>
            <v:shape coordorigin="11851,901" coordsize="11,8" fillcolor="#C6C5A0" filled="t" path="m11858,905l11851,907,11857,909,11861,909,11862,902,11857,901,11858,905xe" stroked="f" style="position:absolute;left:11851;top:901;width:11;height:8">
              <v:path arrowok="t"/>
              <v:fill/>
            </v:shape>
            <v:shape coordorigin="11846,1005" coordsize="4,4" fillcolor="#C6C5A0" filled="t" path="m11849,1006l11851,1005,11846,1009,11849,1006xe" stroked="f" style="position:absolute;left:11846;top:1005;width:4;height:4">
              <v:path arrowok="t"/>
              <v:fill/>
            </v:shape>
            <v:shape coordorigin="11845,913" coordsize="4,8" fillcolor="#C6C5A0" filled="t" path="m11846,916l11845,921,11848,918,11849,913,11845,913,11846,916xe" stroked="f" style="position:absolute;left:11845;top:913;width:4;height:8">
              <v:path arrowok="t"/>
              <v:fill/>
            </v:shape>
            <v:shape coordorigin="11781,992" coordsize="4,4" fillcolor="#C6C5A0" filled="t" path="m11784,994l11786,992,11781,997,11784,994xe" stroked="f" style="position:absolute;left:11781;top:992;width:4;height:4">
              <v:path arrowok="t"/>
              <v:fill/>
            </v:shape>
            <v:shape coordorigin="11749,1031" coordsize="7,3" fillcolor="#C6C5A0" filled="t" path="m11752,1031l11749,1034,11756,1034,11752,1031xe" stroked="f" style="position:absolute;left:11749;top:1031;width:7;height:3">
              <v:path arrowok="t"/>
              <v:fill/>
            </v:shape>
            <v:shape coordorigin="11745,944" coordsize="4,4" fillcolor="#C6C5A0" filled="t" path="m11748,945l11749,944,11745,948,11748,945xe" stroked="f" style="position:absolute;left:11745;top:944;width:4;height:4">
              <v:path arrowok="t"/>
              <v:fill/>
            </v:shape>
            <v:shape coordorigin="12240,11978" coordsize="0,2" fillcolor="#C6C5A0" filled="t" path="m12240,11980l12240,11978,12240,11980xe" stroked="f" style="position:absolute;left:12240;top:11978;width:0;height:2">
              <v:path arrowok="t"/>
              <v:fill/>
            </v:shape>
            <v:shape coordorigin="12237,15169" coordsize="3,2" fillcolor="#C6C5A0" filled="t" path="m12240,15170l12237,15169,12240,15169,12240,15170xe" stroked="f" style="position:absolute;left:12237;top:15169;width:3;height:2">
              <v:path arrowok="t"/>
              <v:fill/>
            </v:shape>
            <v:shape coordorigin="12240,15237" coordsize="0,2" fillcolor="#C6C5A0" filled="t" path="m12240,15239l12240,15237,12240,15239xe" stroked="f" style="position:absolute;left:12240;top:15237;width:0;height:2">
              <v:path arrowok="t"/>
              <v:fill/>
            </v:shape>
            <v:shape coordorigin="12236,11303" coordsize="7,3" fillcolor="#C6C5A0" filled="t" path="m12240,11307l12240,11305,12239,11303,12236,11307,12240,11307xe" stroked="f" style="position:absolute;left:12236;top:11303;width:7;height:3">
              <v:path arrowok="t"/>
              <v:fill/>
            </v:shape>
            <v:shape coordorigin="12231,10126" coordsize="5,6" fillcolor="#C6C5A0" filled="t" path="m12231,10127l12233,10132,12235,10126,12231,10127xe" stroked="f" style="position:absolute;left:12231;top:10126;width:5;height:6">
              <v:path arrowok="t"/>
              <v:fill/>
            </v:shape>
            <v:shape coordorigin="12231,10561" coordsize="4,8" fillcolor="#C6C5A0" filled="t" path="m12231,10564l12231,10569,12234,10566,12234,10561,12231,10561,12231,10564xe" stroked="f" style="position:absolute;left:12231;top:10561;width:4;height:8">
              <v:path arrowok="t"/>
              <v:fill/>
            </v:shape>
            <v:shape coordorigin="12228,11517" coordsize="4,4" fillcolor="#C6C5A0" filled="t" path="m12231,11519l12232,11517,12228,11521,12231,11519xe" stroked="f" style="position:absolute;left:12228;top:11517;width:4;height:4">
              <v:path arrowok="t"/>
              <v:fill/>
            </v:shape>
            <v:shape coordorigin="12231,11535" coordsize="4,8" fillcolor="#C6C5A0" filled="t" path="m12231,11538l12231,11543,12234,11540,12234,11535,12231,11535,12231,11538xe" stroked="f" style="position:absolute;left:12231;top:11535;width:4;height:8">
              <v:path arrowok="t"/>
              <v:fill/>
            </v:shape>
            <v:shape coordorigin="12228,11695" coordsize="4,4" fillcolor="#C6C5A0" filled="t" path="m12231,11697l12232,11695,12228,11700,12231,11697xe" stroked="f" style="position:absolute;left:12228;top:11695;width:4;height:4">
              <v:path arrowok="t"/>
              <v:fill/>
            </v:shape>
            <v:shape coordorigin="12228,12075" coordsize="7,3" fillcolor="#C6C5A0" filled="t" path="m12231,12075l12228,12078,12234,12078,12231,12075xe" stroked="f" style="position:absolute;left:12228;top:12075;width:7;height:3">
              <v:path arrowok="t"/>
              <v:fill/>
            </v:shape>
            <v:shape coordorigin="12228,12269" coordsize="7,3" fillcolor="#C6C5A0" filled="t" path="m12231,12269l12228,12273,12234,12272,12231,12269xe" stroked="f" style="position:absolute;left:12228;top:12269;width:7;height:3">
              <v:path arrowok="t"/>
              <v:fill/>
            </v:shape>
            <v:shape coordorigin="12228,15368" coordsize="4,4" fillcolor="#C6C5A0" filled="t" path="m12231,15370l12232,15368,12228,15373,12231,15370xe" stroked="f" style="position:absolute;left:12228;top:15368;width:4;height:4">
              <v:path arrowok="t"/>
              <v:fill/>
            </v:shape>
            <v:shape coordorigin="12227,15459" coordsize="5,5" fillcolor="#C6C5A0" filled="t" path="m12231,15459l12227,15459,12232,15464,12231,15459xe" stroked="f" style="position:absolute;left:12227;top:15459;width:5;height:5">
              <v:path arrowok="t"/>
              <v:fill/>
            </v:shape>
            <v:shape coordorigin="12226,10121" coordsize="5,6" fillcolor="#C6C5A0" filled="t" path="m12231,10127l12228,10121,12226,10127,12231,10127xe" stroked="f" style="position:absolute;left:12226;top:10121;width:5;height:6">
              <v:path arrowok="t"/>
              <v:fill/>
            </v:shape>
            <v:shape coordorigin="12224,10531" coordsize="4,4" fillcolor="#C6C5A0" filled="t" path="m12226,10532l12228,10531,12224,10535,12226,10532xe" stroked="f" style="position:absolute;left:12224;top:10531;width:4;height:4">
              <v:path arrowok="t"/>
              <v:fill/>
            </v:shape>
            <v:shape coordorigin="12224,10758" coordsize="4,4" fillcolor="#C6C5A0" filled="t" path="m12226,10760l12228,10758,12224,10762,12226,10760xe" stroked="f" style="position:absolute;left:12224;top:10758;width:4;height:4">
              <v:path arrowok="t"/>
              <v:fill/>
            </v:shape>
            <v:shape coordorigin="12224,11056" coordsize="7,3" fillcolor="#C6C5A0" filled="t" path="m12226,11056l12224,11059,12230,11059,12226,11056xe" stroked="f" style="position:absolute;left:12224;top:11056;width:7;height:3">
              <v:path arrowok="t"/>
              <v:fill/>
            </v:shape>
            <v:shape coordorigin="12224,11290" coordsize="4,4" fillcolor="#C6C5A0" filled="t" path="m12226,11291l12228,11290,12224,11294,12226,11291xe" stroked="f" style="position:absolute;left:12224;top:11290;width:4;height:4">
              <v:path arrowok="t"/>
              <v:fill/>
            </v:shape>
            <v:shape coordorigin="12224,11902" coordsize="4,4" fillcolor="#C6C5A0" filled="t" path="m12226,11904l12228,11902,12224,11907,12226,11904xe" stroked="f" style="position:absolute;left:12224;top:11902;width:4;height:4">
              <v:path arrowok="t"/>
              <v:fill/>
            </v:shape>
            <v:shape coordorigin="12226,12290" coordsize="4,8" fillcolor="#C6C5A0" filled="t" path="m12227,12293l12227,12298,12230,12295,12230,12290,12226,12290,12227,12293xe" stroked="f" style="position:absolute;left:12226;top:12290;width:4;height:8">
              <v:path arrowok="t"/>
              <v:fill/>
            </v:shape>
            <v:shape coordorigin="12221,12407" coordsize="11,8" fillcolor="#C6C5A0" filled="t" path="m12227,12412l12221,12414,12226,12416,12231,12415,12232,12408,12226,12407,12227,12412xe" stroked="f" style="position:absolute;left:12221;top:12407;width:11;height:8">
              <v:path arrowok="t"/>
              <v:fill/>
            </v:shape>
            <v:shape coordorigin="12224,12480" coordsize="7,3" fillcolor="#C6C5A0" filled="t" path="m12226,12480l12224,12484,12230,12483,12226,12480xe" stroked="f" style="position:absolute;left:12224;top:12480;width:7;height:3">
              <v:path arrowok="t"/>
              <v:fill/>
            </v:shape>
            <v:shape coordorigin="12223,15240" coordsize="6,6" fillcolor="#C6C5A0" filled="t" path="m12226,15240l12225,15241,12223,15246,12229,15245,12226,15240xe" stroked="f" style="position:absolute;left:12223;top:15240;width:6;height:6">
              <v:path arrowok="t"/>
              <v:fill/>
            </v:shape>
            <v:shape coordorigin="12220,8682" coordsize="7,3" fillcolor="#C6C5A0" filled="t" path="m12222,8682l12220,8685,12226,8685,12222,8682xe" stroked="f" style="position:absolute;left:12220;top:8682;width:7;height:3">
              <v:path arrowok="t"/>
              <v:fill/>
            </v:shape>
            <v:shape coordorigin="12220,15259" coordsize="4,4" fillcolor="#C6C5A0" filled="t" path="m12222,15261l12224,15259,12220,15263,12222,15261xe" stroked="f" style="position:absolute;left:12220;top:15259;width:4;height:4">
              <v:path arrowok="t"/>
              <v:fill/>
            </v:shape>
            <v:shape coordorigin="12218,9704" coordsize="4,8" fillcolor="#C6C5A0" filled="t" path="m12219,9708l12218,9712,12221,9709,12222,9705,12218,9704,12219,9708xe" stroked="f" style="position:absolute;left:12218;top:9704;width:4;height:8">
              <v:path arrowok="t"/>
              <v:fill/>
            </v:shape>
            <v:shape coordorigin="12218,10938" coordsize="4,8" fillcolor="#C6C5A0" filled="t" path="m12219,10941l12218,10946,12221,10943,12222,10938,12218,10938,12219,10941xe" stroked="f" style="position:absolute;left:12218;top:10938;width:4;height:8">
              <v:path arrowok="t"/>
              <v:fill/>
            </v:shape>
            <v:shape coordorigin="12218,10987" coordsize="4,8" fillcolor="#C6C5A0" filled="t" path="m12219,10990l12218,10995,12221,10992,12222,10987,12218,10987,12219,10990xe" stroked="f" style="position:absolute;left:12218;top:10987;width:4;height:8">
              <v:path arrowok="t"/>
              <v:fill/>
            </v:shape>
            <v:shape coordorigin="12214,9611" coordsize="5,12" fillcolor="#C6C5A0" filled="t" path="m12215,9616l12214,9623,12218,9623,12218,9619,12219,9612,12214,9611,12215,9616xe" stroked="f" style="position:absolute;left:12214;top:9611;width:5;height:12">
              <v:path arrowok="t"/>
              <v:fill/>
            </v:shape>
            <v:shape coordorigin="12208,12338" coordsize="11,8" fillcolor="#C6C5A0" filled="t" path="m12215,12343l12208,12345,12214,12347,12218,12346,12219,12339,12214,12338,12215,12343xe" stroked="f" style="position:absolute;left:12208;top:12338;width:11;height:8">
              <v:path arrowok="t"/>
              <v:fill/>
            </v:shape>
            <v:shape coordorigin="12210,10849" coordsize="4,8" fillcolor="#C6C5A0" filled="t" path="m12211,10852l12210,10857,12213,10854,12214,10849,12210,10849,12211,10852xe" stroked="f" style="position:absolute;left:12210;top:10849;width:4;height:8">
              <v:path arrowok="t"/>
              <v:fill/>
            </v:shape>
            <v:shape coordorigin="12208,10963" coordsize="7,3" fillcolor="#C6C5A0" filled="t" path="m12210,10963l12208,10966,12214,10966,12210,10963xe" stroked="f" style="position:absolute;left:12208;top:10963;width:7;height:3">
              <v:path arrowok="t"/>
              <v:fill/>
            </v:shape>
            <v:shape coordorigin="12210,11774" coordsize="4,8" fillcolor="#C6C5A0" filled="t" path="m12211,11777l12210,11782,12213,11779,12214,11774,12210,11774,12211,11777xe" stroked="f" style="position:absolute;left:12210;top:11774;width:4;height:8">
              <v:path arrowok="t"/>
              <v:fill/>
            </v:shape>
            <v:shape coordorigin="12204,10772" coordsize="7,3" fillcolor="#C6C5A0" filled="t" path="m12206,10772l12204,10775,12210,10775,12206,10772xe" stroked="f" style="position:absolute;left:12204;top:10772;width:7;height:3">
              <v:path arrowok="t"/>
              <v:fill/>
            </v:shape>
            <v:shape coordorigin="12204,11060" coordsize="7,3" fillcolor="#C6C5A0" filled="t" path="m12206,11060l12204,11063,12210,11063,12206,11060xe" stroked="f" style="position:absolute;left:12204;top:11060;width:7;height:3">
              <v:path arrowok="t"/>
              <v:fill/>
            </v:shape>
            <v:shape coordorigin="12206,15244" coordsize="4,8" fillcolor="#C6C5A0" filled="t" path="m12207,15247l12206,15252,12209,15249,12210,15244,12206,15244,12207,15247xe" stroked="f" style="position:absolute;left:12206;top:15244;width:4;height:8">
              <v:path arrowok="t"/>
              <v:fill/>
            </v:shape>
            <v:shape coordorigin="12199,9532" coordsize="4,4" fillcolor="#C6C5A0" filled="t" path="m12202,9534l12204,9532,12199,9537,12202,9534xe" stroked="f" style="position:absolute;left:12199;top:9532;width:4;height:4">
              <v:path arrowok="t"/>
              <v:fill/>
            </v:shape>
            <v:shape coordorigin="12202,9721" coordsize="4,8" fillcolor="#C6C5A0" filled="t" path="m12203,9724l12202,9729,12205,9726,12206,9721,12202,9721,12203,9724xe" stroked="f" style="position:absolute;left:12202;top:9721;width:4;height:8">
              <v:path arrowok="t"/>
              <v:fill/>
            </v:shape>
            <v:shape coordorigin="12199,10074" coordsize="7,3" fillcolor="#C6C5A0" filled="t" path="m12202,10074l12199,10077,12206,10077,12202,10074xe" stroked="f" style="position:absolute;left:12199;top:10074;width:7;height:3">
              <v:path arrowok="t"/>
              <v:fill/>
            </v:shape>
            <v:shape coordorigin="12199,10713" coordsize="4,4" fillcolor="#C6C5A0" filled="t" path="m12202,10715l12204,10713,12199,10718,12202,10715xe" stroked="f" style="position:absolute;left:12199;top:10713;width:4;height:4">
              <v:path arrowok="t"/>
              <v:fill/>
            </v:shape>
            <v:shape coordorigin="12199,11746" coordsize="7,3" fillcolor="#C6C5A0" filled="t" path="m12202,11746l12199,11749,12206,11749,12202,11746xe" stroked="f" style="position:absolute;left:12199;top:11746;width:7;height:3">
              <v:path arrowok="t"/>
              <v:fill/>
            </v:shape>
            <v:shape coordorigin="12195,9664" coordsize="7,3" fillcolor="#C6C5A0" filled="t" path="m12198,9664l12195,9667,12202,9667,12198,9664xe" stroked="f" style="position:absolute;left:12195;top:9664;width:7;height:3">
              <v:path arrowok="t"/>
              <v:fill/>
            </v:shape>
            <v:shape coordorigin="12190,11011" coordsize="12,12" fillcolor="#C6C5A0" filled="t" path="m12198,11015l12194,11011,12194,11015,12190,11019,12194,11019,12198,11023,12198,11019,12202,11015,12198,11015xe" stroked="f" style="position:absolute;left:12190;top:11011;width:12;height:12">
              <v:path arrowok="t"/>
              <v:fill/>
            </v:shape>
            <v:shape coordorigin="12195,11328" coordsize="7,3" fillcolor="#C6C5A0" filled="t" path="m12198,11328l12195,11331,12202,11331,12198,11328xe" stroked="f" style="position:absolute;left:12195;top:11328;width:7;height:3">
              <v:path arrowok="t"/>
              <v:fill/>
            </v:shape>
            <v:shape coordorigin="12195,11346" coordsize="4,4" fillcolor="#C6C5A0" filled="t" path="m12198,11348l12200,11346,12195,11351,12198,11348xe" stroked="f" style="position:absolute;left:12195;top:11346;width:4;height:4">
              <v:path arrowok="t"/>
              <v:fill/>
            </v:shape>
            <v:shape coordorigin="12195,11679" coordsize="4,4" fillcolor="#C6C5A0" filled="t" path="m12198,11681l12200,11679,12195,11684,12198,11681xe" stroked="f" style="position:absolute;left:12195;top:11679;width:4;height:4">
              <v:path arrowok="t"/>
              <v:fill/>
            </v:shape>
            <v:shape coordorigin="12195,11989" coordsize="7,3" fillcolor="#C6C5A0" filled="t" path="m12198,11989l12195,11993,12202,11992,12198,11989xe" stroked="f" style="position:absolute;left:12195;top:11989;width:7;height:3">
              <v:path arrowok="t"/>
              <v:fill/>
            </v:shape>
            <v:shape coordorigin="12195,12109" coordsize="4,4" fillcolor="#C6C5A0" filled="t" path="m12198,12111l12195,12114,12200,12109,12198,12111xe" stroked="f" style="position:absolute;left:12195;top:12109;width:4;height:4">
              <v:path arrowok="t"/>
              <v:fill/>
            </v:shape>
            <v:shape coordorigin="12195,12127" coordsize="7,3" fillcolor="#C6C5A0" filled="t" path="m12198,12127l12195,12131,12202,12130,12198,12127xe" stroked="f" style="position:absolute;left:12195;top:12127;width:7;height:3">
              <v:path arrowok="t"/>
              <v:fill/>
            </v:shape>
            <v:shape coordorigin="12195,12247" coordsize="4,4" fillcolor="#C6C5A0" filled="t" path="m12198,12249l12200,12247,12195,12252,12198,12249xe" stroked="f" style="position:absolute;left:12195;top:12247;width:4;height:4">
              <v:path arrowok="t"/>
              <v:fill/>
            </v:shape>
            <v:shape coordorigin="12191,11574" coordsize="4,4" fillcolor="#C6C5A0" filled="t" path="m12194,11575l12196,11574,12191,11578,12194,11575xe" stroked="f" style="position:absolute;left:12191;top:11574;width:4;height:4">
              <v:path arrowok="t"/>
              <v:fill/>
            </v:shape>
            <v:shape coordorigin="12190,10062" coordsize="4,8" fillcolor="#C6C5A0" filled="t" path="m12191,10065l12190,10070,12193,10067,12194,10062,12190,10062,12191,10065xe" stroked="f" style="position:absolute;left:12190;top:10062;width:4;height:8">
              <v:path arrowok="t"/>
              <v:fill/>
            </v:shape>
            <v:shape coordorigin="12187,11799" coordsize="7,3" fillcolor="#C6C5A0" filled="t" path="m12190,11799l12187,11802,12194,11802,12190,11799xe" stroked="f" style="position:absolute;left:12187;top:11799;width:7;height:3">
              <v:path arrowok="t"/>
              <v:fill/>
            </v:shape>
            <v:shape coordorigin="12186,10666" coordsize="4,8" fillcolor="#C6C5A0" filled="t" path="m12187,10669l12186,10674,12189,10671,12190,10666,12186,10666,12187,10669xe" stroked="f" style="position:absolute;left:12186;top:10666;width:4;height:8">
              <v:path arrowok="t"/>
              <v:fill/>
            </v:shape>
            <v:shape coordorigin="12183,14550" coordsize="7,3" fillcolor="#C6C5A0" filled="t" path="m12186,14550l12183,14554,12190,14553,12186,14550xe" stroked="f" style="position:absolute;left:12183;top:14550;width:7;height:3">
              <v:path arrowok="t"/>
              <v:fill/>
            </v:shape>
            <v:shape coordorigin="12179,10819" coordsize="4,4" fillcolor="#C6C5A0" filled="t" path="m12182,10821l12179,10823,12184,10819,12182,10821xe" stroked="f" style="position:absolute;left:12179;top:10819;width:4;height:4">
              <v:path arrowok="t"/>
              <v:fill/>
            </v:shape>
            <v:shape coordorigin="12178,11084" coordsize="4,8" fillcolor="#C6C5A0" filled="t" path="m12179,11087l12178,11092,12181,11089,12182,11084,12178,11084,12179,11087xe" stroked="f" style="position:absolute;left:12178;top:11084;width:4;height:8">
              <v:path arrowok="t"/>
              <v:fill/>
            </v:shape>
            <v:shape coordorigin="12178,11872" coordsize="4,8" fillcolor="#C6C5A0" filled="t" path="m12179,11875l12178,11880,12181,11877,12182,11872,12178,11872,12179,11875xe" stroked="f" style="position:absolute;left:12178;top:11872;width:4;height:8">
              <v:path arrowok="t"/>
              <v:fill/>
            </v:shape>
            <v:shape coordorigin="12171,10191" coordsize="7,3" fillcolor="#C6C5A0" filled="t" path="m12174,10191l12171,10195,12178,10194,12174,10191xe" stroked="f" style="position:absolute;left:12171;top:10191;width:7;height:3">
              <v:path arrowok="t"/>
              <v:fill/>
            </v:shape>
            <v:shape coordorigin="12171,11068" coordsize="7,3" fillcolor="#C6C5A0" filled="t" path="m12174,11068l12171,11071,12178,11071,12174,11068xe" stroked="f" style="position:absolute;left:12171;top:11068;width:7;height:3">
              <v:path arrowok="t"/>
              <v:fill/>
            </v:shape>
            <v:shape coordorigin="12171,11603" coordsize="5,5" fillcolor="#C6C5A0" filled="t" path="m12174,11604l12171,11603,12175,11608,12174,11604xe" stroked="f" style="position:absolute;left:12171;top:11603;width:5;height:5">
              <v:path arrowok="t"/>
              <v:fill/>
            </v:shape>
            <v:shape coordorigin="12171,14627" coordsize="7,3" fillcolor="#C6C5A0" filled="t" path="m12174,14627l12171,14631,12178,14630,12174,14627xe" stroked="f" style="position:absolute;left:12171;top:14627;width:7;height:3">
              <v:path arrowok="t"/>
              <v:fill/>
            </v:shape>
            <v:shape coordorigin="12167,10165" coordsize="4,4" fillcolor="#C6C5A0" filled="t" path="m12170,10167l12171,10165,12167,10170,12170,10167xe" stroked="f" style="position:absolute;left:12167;top:10165;width:4;height:4">
              <v:path arrowok="t"/>
              <v:fill/>
            </v:shape>
            <v:shape coordorigin="12162,10662" coordsize="12,12" fillcolor="#C6C5A0" filled="t" path="m12170,10666l12166,10662,12166,10666,12162,10670,12166,10670,12170,10674,12170,10670,12174,10666,12170,10666xe" stroked="f" style="position:absolute;left:12162;top:10662;width:12;height:12">
              <v:path arrowok="t"/>
              <v:fill/>
            </v:shape>
            <v:shape coordorigin="12155,11101" coordsize="20,12" fillcolor="#C6C5A0" filled="t" path="m12174,11105l12170,11101,12162,11101,12155,11111,12175,11113,12174,11105xe" stroked="f" style="position:absolute;left:12155;top:11101;width:20;height:12">
              <v:path arrowok="t"/>
              <v:fill/>
            </v:shape>
            <v:shape coordorigin="12166,11433" coordsize="6,6" fillcolor="#C6C5A0" filled="t" path="m12170,11433l12168,11434,12166,11439,12172,11438,12170,11433xe" stroked="f" style="position:absolute;left:12166;top:11433;width:6;height:6">
              <v:path arrowok="t"/>
              <v:fill/>
            </v:shape>
            <v:shape coordorigin="12170,11575" coordsize="4,8" fillcolor="#C6C5A0" filled="t" path="m12171,11579l12170,11583,12173,11580,12174,11576,12170,11575,12171,11579xe" stroked="f" style="position:absolute;left:12170;top:11575;width:4;height:8">
              <v:path arrowok="t"/>
              <v:fill/>
            </v:shape>
            <v:shape coordorigin="12170,11851" coordsize="4,8" fillcolor="#C6C5A0" filled="t" path="m12171,11855l12170,11859,12173,11856,12174,11851,12170,11851,12171,11855xe" stroked="f" style="position:absolute;left:12170;top:11851;width:4;height:8">
              <v:path arrowok="t"/>
              <v:fill/>
            </v:shape>
            <v:shape coordorigin="12163,10837" coordsize="7,3" fillcolor="#C6C5A0" filled="t" path="m12166,10837l12163,10840,12170,10840,12166,10837xe" stroked="f" style="position:absolute;left:12163;top:10837;width:7;height:3">
              <v:path arrowok="t"/>
              <v:fill/>
            </v:shape>
            <v:shape coordorigin="12159,11454" coordsize="7,3" fillcolor="#C6C5A0" filled="t" path="m12162,11454l12159,11457,12165,11457,12162,11454xe" stroked="f" style="position:absolute;left:12159;top:11454;width:7;height:3">
              <v:path arrowok="t"/>
              <v:fill/>
            </v:shape>
            <v:shape coordorigin="12150,10897" coordsize="11,8" fillcolor="#C6C5A0" filled="t" path="m12162,10898l12156,10897,12150,10901,12156,10905,12162,10898xe" stroked="f" style="position:absolute;left:12150;top:10897;width:11;height:8">
              <v:path arrowok="t"/>
              <v:fill/>
            </v:shape>
            <v:shape coordorigin="12155,11360" coordsize="7,3" fillcolor="#C6C5A0" filled="t" path="m12157,11360l12155,11364,12161,11363,12157,11360xe" stroked="f" style="position:absolute;left:12155;top:11360;width:7;height:3">
              <v:path arrowok="t"/>
              <v:fill/>
            </v:shape>
            <v:shape coordorigin="12149,9879" coordsize="8,0" filled="f" path="m12149,9879l12157,9879e" strokecolor="#C6C5A0" stroked="t" strokeweight="0.505pt" style="position:absolute;left:12149;top:9879;width:8;height:0">
              <v:path arrowok="t"/>
            </v:shape>
            <v:shape coordorigin="12153,10954" coordsize="4,8" fillcolor="#C6C5A0" filled="t" path="m12154,10958l12154,10962,12157,10959,12157,10955,12153,10954,12154,10958xe" stroked="f" style="position:absolute;left:12153;top:10954;width:4;height:8">
              <v:path arrowok="t"/>
              <v:fill/>
            </v:shape>
            <v:shape coordorigin="12151,12306" coordsize="7,3" fillcolor="#C6C5A0" filled="t" path="m12153,12306l12151,12309,12157,12309,12153,12306xe" stroked="f" style="position:absolute;left:12151;top:12306;width:7;height:3">
              <v:path arrowok="t"/>
              <v:fill/>
            </v:shape>
            <v:shape coordorigin="12147,11920" coordsize="7,3" fillcolor="#C6C5A0" filled="t" path="m12149,11920l12147,11924,12153,11923,12149,11920xe" stroked="f" style="position:absolute;left:12147;top:11920;width:7;height:3">
              <v:path arrowok="t"/>
              <v:fill/>
            </v:shape>
            <v:shape coordorigin="12141,11036" coordsize="4,8" fillcolor="#C6C5A0" filled="t" path="m12142,11039l12141,11044,12144,11041,12145,11036,12141,11036,12142,11039xe" stroked="f" style="position:absolute;left:12141;top:11036;width:4;height:8">
              <v:path arrowok="t"/>
              <v:fill/>
            </v:shape>
            <v:shape coordorigin="12139,15346" coordsize="7,3" fillcolor="#C6C5A0" filled="t" path="m12141,15346l12139,15349,12145,15349,12141,15346xe" stroked="f" style="position:absolute;left:12139;top:15346;width:7;height:3">
              <v:path arrowok="t"/>
              <v:fill/>
            </v:shape>
            <v:shape coordorigin="12141,15361" coordsize="6,5" fillcolor="#C6C5A0" filled="t" path="m12141,15366l12147,15364,12141,15361,12141,15366xe" stroked="f" style="position:absolute;left:12141;top:15361;width:6;height:5">
              <v:path arrowok="t"/>
              <v:fill/>
            </v:shape>
            <v:shape coordorigin="12134,11103" coordsize="4,4" fillcolor="#C6C5A0" filled="t" path="m12137,11105l12134,11107,12139,11103,12137,11105xe" stroked="f" style="position:absolute;left:12134;top:11103;width:4;height:4">
              <v:path arrowok="t"/>
              <v:fill/>
            </v:shape>
            <v:shape coordorigin="12135,15366" coordsize="6,5" fillcolor="#C6C5A0" filled="t" path="m12141,15366l12135,15369,12142,15371,12141,15366xe" stroked="f" style="position:absolute;left:12135;top:15366;width:6;height:5">
              <v:path arrowok="t"/>
              <v:fill/>
            </v:shape>
            <v:shape coordorigin="12130,11579" coordsize="7,3" fillcolor="#C6C5A0" filled="t" path="m12133,11579l12130,11583,12137,11582,12133,11579xe" stroked="f" style="position:absolute;left:12130;top:11579;width:7;height:3">
              <v:path arrowok="t"/>
              <v:fill/>
            </v:shape>
            <v:shape coordorigin="12125,10592" coordsize="6,5" fillcolor="#C6C5A0" filled="t" path="m12125,10597l12131,10595,12125,10592,12125,10597xe" stroked="f" style="position:absolute;left:12125;top:10592;width:6;height:5">
              <v:path arrowok="t"/>
              <v:fill/>
            </v:shape>
            <v:shape coordorigin="12119,10597" coordsize="6,5" fillcolor="#C6C5A0" filled="t" path="m12125,10597l12119,10600,12125,10602,12125,10597xe" stroked="f" style="position:absolute;left:12119;top:10597;width:6;height:5">
              <v:path arrowok="t"/>
              <v:fill/>
            </v:shape>
            <v:shape coordorigin="12121,12099" coordsize="4,8" fillcolor="#C6C5A0" filled="t" path="m12122,12102l12121,12107,12124,12104,12125,12099,12121,12099,12122,12102xe" stroked="f" style="position:absolute;left:12121;top:12099;width:4;height:8">
              <v:path arrowok="t"/>
              <v:fill/>
            </v:shape>
            <v:shape coordorigin="12114,9729" coordsize="7,3" fillcolor="#C6C5A0" filled="t" path="m12117,9729l12114,9732,12121,9732,12117,9729xe" stroked="f" style="position:absolute;left:12114;top:9729;width:7;height:3">
              <v:path arrowok="t"/>
              <v:fill/>
            </v:shape>
            <v:shape coordorigin="12114,11018" coordsize="4,4" fillcolor="#C6C5A0" filled="t" path="m12117,11019l12114,11022,12119,11018,12117,11019xe" stroked="f" style="position:absolute;left:12114;top:11018;width:4;height:4">
              <v:path arrowok="t"/>
              <v:fill/>
            </v:shape>
            <v:shape coordorigin="12114,11097" coordsize="7,3" fillcolor="#C6C5A0" filled="t" path="m12117,11097l12114,11100,12121,11100,12117,11097xe" stroked="f" style="position:absolute;left:12114;top:11097;width:7;height:3">
              <v:path arrowok="t"/>
              <v:fill/>
            </v:shape>
            <v:shape coordorigin="12110,11166" coordsize="7,3" fillcolor="#C6C5A0" filled="t" path="m12113,11166l12110,11169,12117,11169,12113,11166xe" stroked="f" style="position:absolute;left:12110;top:11166;width:7;height:3">
              <v:path arrowok="t"/>
              <v:fill/>
            </v:shape>
            <v:shape coordorigin="12110,11437" coordsize="7,3" fillcolor="#C6C5A0" filled="t" path="m12113,11437l12110,11441,12117,11440,12113,11437xe" stroked="f" style="position:absolute;left:12110;top:11437;width:7;height:3">
              <v:path arrowok="t"/>
              <v:fill/>
            </v:shape>
            <v:shape coordorigin="12110,11462" coordsize="7,3" fillcolor="#C6C5A0" filled="t" path="m12113,11462l12110,11465,12117,11465,12113,11462xe" stroked="f" style="position:absolute;left:12110;top:11462;width:7;height:3">
              <v:path arrowok="t"/>
              <v:fill/>
            </v:shape>
            <v:shape coordorigin="12109,11594" coordsize="9,14" fillcolor="#C6C5A0" filled="t" path="m12112,11606l12117,11608,12116,11602,12117,11594,12109,11596,12109,11603,12112,11606xe" stroked="f" style="position:absolute;left:12109;top:11594;width:9;height:14">
              <v:path arrowok="t"/>
              <v:fill/>
            </v:shape>
            <v:shape coordorigin="12109,10752" coordsize="4,8" fillcolor="#C6C5A0" filled="t" path="m12110,10755l12109,10760,12112,10757,12113,10752,12109,10752,12110,10755xe" stroked="f" style="position:absolute;left:12109;top:10752;width:4;height:8">
              <v:path arrowok="t"/>
              <v:fill/>
            </v:shape>
            <v:shape coordorigin="12106,11176" coordsize="4,4" fillcolor="#C6C5A0" filled="t" path="m12109,11178l12110,11176,12106,11180,12109,11178xe" stroked="f" style="position:absolute;left:12106;top:11176;width:4;height:4">
              <v:path arrowok="t"/>
              <v:fill/>
            </v:shape>
            <v:shape coordorigin="12106,12062" coordsize="7,3" fillcolor="#C6C5A0" filled="t" path="m12109,12062l12106,12066,12113,12065,12109,12062xe" stroked="f" style="position:absolute;left:12106;top:12062;width:7;height:3">
              <v:path arrowok="t"/>
              <v:fill/>
            </v:shape>
            <v:shape coordorigin="12102,11665" coordsize="7,3" fillcolor="#C6C5A0" filled="t" path="m12105,11665l12102,11668,12109,11668,12105,11665xe" stroked="f" style="position:absolute;left:12102;top:11665;width:7;height:3">
              <v:path arrowok="t"/>
              <v:fill/>
            </v:shape>
            <v:shape coordorigin="12098,11145" coordsize="7,3" fillcolor="#C6C5A0" filled="t" path="m12101,11145l12098,11149,12105,11148,12101,11145xe" stroked="f" style="position:absolute;left:12098;top:11145;width:7;height:3">
              <v:path arrowok="t"/>
              <v:fill/>
            </v:shape>
            <v:shape coordorigin="12093,11925" coordsize="6,8" fillcolor="#C6C5A0" filled="t" path="m12093,11933l12098,11931,12097,11925,12093,11933xe" stroked="f" style="position:absolute;left:12093;top:11925;width:6;height:8">
              <v:path arrowok="t"/>
              <v:fill/>
            </v:shape>
            <v:shape coordorigin="12088,10658" coordsize="8,0" filled="f" path="m12088,10658l12097,10658e" strokecolor="#C6C5A0" stroked="t" strokeweight="0.507pt" style="position:absolute;left:12088;top:10658;width:8;height:0">
              <v:path arrowok="t"/>
            </v:shape>
            <v:shape coordorigin="12087,11933" coordsize="6,5" fillcolor="#C6C5A0" filled="t" path="m12093,11933l12087,11935,12093,11937,12093,11933xe" stroked="f" style="position:absolute;left:12087;top:11933;width:6;height:5">
              <v:path arrowok="t"/>
              <v:fill/>
            </v:shape>
            <v:shape coordorigin="12081,10780" coordsize="5,5" fillcolor="#C6C5A0" filled="t" path="m12084,10780l12081,10780,12086,10784,12084,10780xe" stroked="f" style="position:absolute;left:12081;top:10780;width:5;height:5">
              <v:path arrowok="t"/>
              <v:fill/>
            </v:shape>
            <v:shape coordorigin="12081,11092" coordsize="5,5" fillcolor="#C6C5A0" filled="t" path="m12084,11092l12081,11092,12086,11097,12084,11092xe" stroked="f" style="position:absolute;left:12081;top:11092;width:5;height:5">
              <v:path arrowok="t"/>
              <v:fill/>
            </v:shape>
            <v:shape coordorigin="12082,11750" coordsize="7,3" fillcolor="#C6C5A0" filled="t" path="m12084,11750l12082,11753,12088,11753,12084,11750xe" stroked="f" style="position:absolute;left:12082;top:11750;width:7;height:3">
              <v:path arrowok="t"/>
              <v:fill/>
            </v:shape>
            <v:shape coordorigin="12070,9725" coordsize="6,6" fillcolor="#C6C5A0" filled="t" path="m12072,9725l12071,9725,12070,9730,12076,9730,12072,9725xe" stroked="f" style="position:absolute;left:12070;top:9725;width:6;height:6">
              <v:path arrowok="t"/>
              <v:fill/>
            </v:shape>
            <v:shape coordorigin="12066,10689" coordsize="4,4" fillcolor="#C6C5A0" filled="t" path="m12068,10691l12070,10689,12066,10693,12068,10691xe" stroked="f" style="position:absolute;left:12066;top:10689;width:4;height:4">
              <v:path arrowok="t"/>
              <v:fill/>
            </v:shape>
            <v:shape coordorigin="12066,11821" coordsize="4,4" fillcolor="#C6C5A0" filled="t" path="m12068,11823l12066,11826,12070,11821,12068,11823xe" stroked="f" style="position:absolute;left:12066;top:11821;width:4;height:4">
              <v:path arrowok="t"/>
              <v:fill/>
            </v:shape>
            <v:shape coordorigin="12056,10500" coordsize="8,0" filled="f" path="m12056,10500l12064,10500e" strokecolor="#C6C5A0" stroked="t" strokeweight="0.506pt" style="position:absolute;left:12056;top:10500;width:8;height:0">
              <v:path arrowok="t"/>
            </v:shape>
            <v:shape coordorigin="12045,11523" coordsize="7,3" fillcolor="#C6C5A0" filled="t" path="m12048,11523l12045,11526,12052,11526,12048,11523xe" stroked="f" style="position:absolute;left:12045;top:11523;width:7;height:3">
              <v:path arrowok="t"/>
              <v:fill/>
            </v:shape>
            <v:shape coordorigin="12041,11801" coordsize="4,4" fillcolor="#C6C5A0" filled="t" path="m12044,11803l12046,11801,12041,11805,12044,11803xe" stroked="f" style="position:absolute;left:12041;top:11801;width:4;height:4">
              <v:path arrowok="t"/>
              <v:fill/>
            </v:shape>
            <v:shape coordorigin="12041,11842" coordsize="4,4" fillcolor="#C6C5A0" filled="t" path="m12044,11843l12046,11842,12041,11846,12044,11843xe" stroked="f" style="position:absolute;left:12041;top:11842;width:4;height:4">
              <v:path arrowok="t"/>
              <v:fill/>
            </v:shape>
            <v:shape coordorigin="12040,11701" coordsize="4,8" fillcolor="#C6C5A0" filled="t" path="m12041,11704l12040,11709,12043,11706,12044,11701,12040,11701,12041,11704xe" stroked="f" style="position:absolute;left:12040;top:11701;width:4;height:8">
              <v:path arrowok="t"/>
              <v:fill/>
            </v:shape>
            <v:shape coordorigin="12028,11435" coordsize="16,18" fillcolor="#C6C5A0" filled="t" path="m12043,11445l12029,11435,12028,11446,12033,11447,12034,11452,12040,11454,12043,11445xe" stroked="f" style="position:absolute;left:12028;top:11435;width:16;height:18">
              <v:path arrowok="t"/>
              <v:fill/>
            </v:shape>
            <v:shape coordorigin="12032,10902" coordsize="4,8" fillcolor="#C6C5A0" filled="t" path="m12033,10905l12032,10910,12035,10907,12036,10902,12032,10902,12033,10905xe" stroked="f" style="position:absolute;left:12032;top:10902;width:4;height:8">
              <v:path arrowok="t"/>
              <v:fill/>
            </v:shape>
            <v:shape coordorigin="12030,11843" coordsize="6,6" fillcolor="#C6C5A0" filled="t" path="m12032,11843l12030,11844,12030,11848,12036,11849,12032,11843xe" stroked="f" style="position:absolute;left:12030;top:11843;width:6;height:6">
              <v:path arrowok="t"/>
              <v:fill/>
            </v:shape>
            <v:shape coordorigin="12022,11490" coordsize="11,8" fillcolor="#C6C5A0" filled="t" path="m12028,11495l12022,11496,12028,11498,12032,11498,12033,11491,12028,11490,12028,11495xe" stroked="f" style="position:absolute;left:12022;top:11490;width:11;height:8">
              <v:path arrowok="t"/>
              <v:fill/>
            </v:shape>
            <v:shape coordorigin="12028,11677" coordsize="4,8" fillcolor="#C6C5A0" filled="t" path="m12028,11680l12028,11685,12031,11682,12032,11677,12028,11677,12028,11680xe" stroked="f" style="position:absolute;left:12028;top:11677;width:4;height:8">
              <v:path arrowok="t"/>
              <v:fill/>
            </v:shape>
            <v:shape coordorigin="12017,10916" coordsize="4,4" fillcolor="#C6C5A0" filled="t" path="m12019,10918l12021,10916,12017,10921,12019,10918xe" stroked="f" style="position:absolute;left:12017;top:10916;width:4;height:4">
              <v:path arrowok="t"/>
              <v:fill/>
            </v:shape>
            <v:shape coordorigin="12015,10938" coordsize="4,8" fillcolor="#C6C5A0" filled="t" path="m12016,10941l12016,10946,12019,10943,12019,10938,12015,10938,12016,10941xe" stroked="f" style="position:absolute;left:12015;top:10938;width:4;height:8">
              <v:path arrowok="t"/>
              <v:fill/>
            </v:shape>
            <v:shape coordorigin="12001,11624" coordsize="7,3" fillcolor="#C6C5A0" filled="t" path="m12003,11624l12001,11627,12007,11627,12003,11624xe" stroked="f" style="position:absolute;left:12001;top:11624;width:7;height:3">
              <v:path arrowok="t"/>
              <v:fill/>
            </v:shape>
            <v:shape coordorigin="12003,11884" coordsize="4,8" fillcolor="#C6C5A0" filled="t" path="m12004,11887l12003,11892,12006,11889,12007,11884,12003,11884,12004,11887xe" stroked="f" style="position:absolute;left:12003;top:11884;width:4;height:8">
              <v:path arrowok="t"/>
              <v:fill/>
            </v:shape>
            <v:shape coordorigin="11996,11847" coordsize="7,3" fillcolor="#C6C5A0" filled="t" path="m11999,11847l11996,11851,12003,11850,11999,11847xe" stroked="f" style="position:absolute;left:11996;top:11847;width:7;height:3">
              <v:path arrowok="t"/>
              <v:fill/>
            </v:shape>
            <v:shape coordorigin="11983,10954" coordsize="12,9" fillcolor="#C6C5A0" filled="t" path="m11995,10954l11988,10954,11985,10958,11983,10963,11990,10963,11993,10959,11995,10954xe" stroked="f" style="position:absolute;left:11983;top:10954;width:12;height:9">
              <v:path arrowok="t"/>
              <v:fill/>
            </v:shape>
            <v:shape coordorigin="11988,11728" coordsize="4,4" fillcolor="#C6C5A0" filled="t" path="m11991,11730l11993,11728,11988,11732,11991,11730xe" stroked="f" style="position:absolute;left:11988;top:11728;width:4;height:4">
              <v:path arrowok="t"/>
              <v:fill/>
            </v:shape>
            <v:shape coordorigin="11984,10975" coordsize="7,3" fillcolor="#C6C5A0" filled="t" path="m11987,10975l11984,10978,11991,10978,11987,10975xe" stroked="f" style="position:absolute;left:11984;top:10975;width:7;height:3">
              <v:path arrowok="t"/>
              <v:fill/>
            </v:shape>
            <v:shape coordorigin="11976,10873" coordsize="7,3" fillcolor="#C6C5A0" filled="t" path="m11979,10873l11976,10877,11983,10876,11979,10873xe" stroked="f" style="position:absolute;left:11976;top:10873;width:7;height:3">
              <v:path arrowok="t"/>
              <v:fill/>
            </v:shape>
            <v:shape coordorigin="11975,11900" coordsize="4,8" fillcolor="#C6C5A0" filled="t" path="m11976,11903l11975,11908,11978,11905,11979,11900,11975,11900,11976,11903xe" stroked="f" style="position:absolute;left:11975;top:11900;width:4;height:8">
              <v:path arrowok="t"/>
              <v:fill/>
            </v:shape>
            <v:shape coordorigin="11971,11973" coordsize="8,0" filled="f" path="m11971,11973l11979,11973e" strokecolor="#C6C5A0" stroked="t" strokeweight="0.505pt" style="position:absolute;left:11971;top:11973;width:8;height:0">
              <v:path arrowok="t"/>
            </v:shape>
            <v:shape coordorigin="11972,12160" coordsize="7,3" fillcolor="#C6C5A0" filled="t" path="m11975,12160l11972,12163,11979,12163,11975,12160xe" stroked="f" style="position:absolute;left:11972;top:12160;width:7;height:3">
              <v:path arrowok="t"/>
              <v:fill/>
            </v:shape>
            <v:shape coordorigin="11963,11584" coordsize="4,8" fillcolor="#C6C5A0" filled="t" path="m11964,11587l11963,11592,11966,11589,11967,11584,11963,11584,11964,11587xe" stroked="f" style="position:absolute;left:11963;top:11584;width:4;height:8">
              <v:path arrowok="t"/>
              <v:fill/>
            </v:shape>
            <v:shape coordorigin="11963,11896" coordsize="4,8" fillcolor="#C6C5A0" filled="t" path="m11964,11899l11963,11904,11966,11901,11967,11896,11963,11896,11964,11899xe" stroked="f" style="position:absolute;left:11963;top:11896;width:4;height:8">
              <v:path arrowok="t"/>
              <v:fill/>
            </v:shape>
            <v:shape coordorigin="11955,10849" coordsize="6,6" fillcolor="#C6C5A0" filled="t" path="m11959,10849l11957,10850,11955,10855,11961,10854,11959,10849xe" stroked="f" style="position:absolute;left:11955;top:10849;width:6;height:6">
              <v:path arrowok="t"/>
              <v:fill/>
            </v:shape>
            <v:shape coordorigin="11955,11563" coordsize="4,8" fillcolor="#C6C5A0" filled="t" path="m11955,11566l11955,11571,11958,11568,11959,11563,11955,11563,11955,11566xe" stroked="f" style="position:absolute;left:11955;top:11563;width:4;height:8">
              <v:path arrowok="t"/>
              <v:fill/>
            </v:shape>
            <v:shape coordorigin="11952,11628" coordsize="7,3" fillcolor="#C6C5A0" filled="t" path="m11955,11628l11952,11632,11958,11631,11955,11628xe" stroked="f" style="position:absolute;left:11952;top:11628;width:7;height:3">
              <v:path arrowok="t"/>
              <v:fill/>
            </v:shape>
            <v:shape coordorigin="11952,11693" coordsize="7,3" fillcolor="#C6C5A0" filled="t" path="m11955,11693l11952,11696,11958,11696,11955,11693xe" stroked="f" style="position:absolute;left:11952;top:11693;width:7;height:3">
              <v:path arrowok="t"/>
              <v:fill/>
            </v:shape>
            <v:shape coordorigin="11948,11681" coordsize="7,3" fillcolor="#C6C5A0" filled="t" path="m11950,11681l11948,11684,11954,11684,11950,11681xe" stroked="f" style="position:absolute;left:11948;top:11681;width:7;height:3">
              <v:path arrowok="t"/>
              <v:fill/>
            </v:shape>
            <v:shape coordorigin="11934,11571" coordsize="4,8" fillcolor="#C6C5A0" filled="t" path="m11935,11575l11934,11579,11937,11576,11938,11571,11934,11571,11935,11575xe" stroked="f" style="position:absolute;left:11934;top:11571;width:4;height:8">
              <v:path arrowok="t"/>
              <v:fill/>
            </v:shape>
            <v:shape coordorigin="11923,11760" coordsize="4,4" fillcolor="#C6C5A0" filled="t" path="m11926,11762l11928,11760,11923,11765,11926,11762xe" stroked="f" style="position:absolute;left:11923;top:11760;width:4;height:4">
              <v:path arrowok="t"/>
              <v:fill/>
            </v:shape>
            <v:shape coordorigin="11903,10845" coordsize="7,3" fillcolor="#C6C5A0" filled="t" path="m11906,10845l11903,10848,11910,10848,11906,10845xe" stroked="f" style="position:absolute;left:11903;top:10845;width:7;height:3">
              <v:path arrowok="t"/>
              <v:fill/>
            </v:shape>
            <v:shape coordorigin="11889,10755" coordsize="6,5" fillcolor="#C6C5A0" filled="t" path="m11890,10760l11895,10757,11889,10755,11890,10760xe" stroked="f" style="position:absolute;left:11889;top:10755;width:6;height:5">
              <v:path arrowok="t"/>
              <v:fill/>
            </v:shape>
            <v:shape coordorigin="11884,10760" coordsize="6,5" fillcolor="#C6C5A0" filled="t" path="m11890,10760l11884,10762,11890,10765,11890,10760xe" stroked="f" style="position:absolute;left:11884;top:10760;width:6;height:5">
              <v:path arrowok="t"/>
              <v:fill/>
            </v:shape>
            <v:shape coordorigin="11851,10784" coordsize="11,8" fillcolor="#C6C5A0" filled="t" path="m11858,10789l11851,10790,11857,10792,11861,10792,11862,10785,11857,10784,11858,10789xe" stroked="f" style="position:absolute;left:11851;top:10784;width:11;height:8">
              <v:path arrowok="t"/>
              <v:fill/>
            </v:shape>
            <v:shape coordorigin="11846,10888" coordsize="4,4" fillcolor="#C6C5A0" filled="t" path="m11849,10890l11851,10888,11846,10892,11849,10890xe" stroked="f" style="position:absolute;left:11846;top:10888;width:4;height:4">
              <v:path arrowok="t"/>
              <v:fill/>
            </v:shape>
            <v:shape coordorigin="11845,10796" coordsize="4,8" fillcolor="#C6C5A0" filled="t" path="m11846,10799l11845,10804,11848,10801,11849,10796,11845,10796,11846,10799xe" stroked="f" style="position:absolute;left:11845;top:10796;width:4;height:8">
              <v:path arrowok="t"/>
              <v:fill/>
            </v:shape>
            <v:shape coordorigin="11781,10876" coordsize="4,4" fillcolor="#C6C5A0" filled="t" path="m11784,10877l11786,10876,11781,10880,11784,10877xe" stroked="f" style="position:absolute;left:11781;top:10876;width:4;height:4">
              <v:path arrowok="t"/>
              <v:fill/>
            </v:shape>
            <v:shape coordorigin="11749,10914" coordsize="7,3" fillcolor="#C6C5A0" filled="t" path="m11752,10914l11749,10917,11756,10917,11752,10914xe" stroked="f" style="position:absolute;left:11749;top:10914;width:7;height:3">
              <v:path arrowok="t"/>
              <v:fill/>
            </v:shape>
            <v:shape coordorigin="11745,10827" coordsize="4,4" fillcolor="#C6C5A0" filled="t" path="m11748,10829l11749,10827,11745,10831,11748,10829xe" stroked="f" style="position:absolute;left:11745;top:10827;width:4;height:4">
              <v:path arrowok="t"/>
              <v:fill/>
            </v:shape>
            <v:shape coordorigin="2542,2901" coordsize="7156,7249" fillcolor="#FDFDFD" filled="t" path="m2554,6865l2589,7151,2646,7431,2724,7702,2823,7964,2941,8215,3078,8456,3232,8684,3403,8900,3590,9101,3791,9288,4007,9459,4235,9613,4476,9750,4727,9868,4989,9967,5260,10045,5540,10102,5827,10137,6120,10149,6413,10137,6700,10102,6980,10045,7251,9967,7513,9868,7764,9750,8005,9613,8233,9459,8449,9288,8650,9101,8837,8900,9008,8684,9162,8456,9299,8215,9417,7964,9516,7702,9594,7431,9651,7151,9686,6865,9698,6571,9691,6343,9670,6118,9635,5898,9587,5683,9526,5472,9453,5267,9368,5068,9272,4876,9164,4690,9046,4511,8918,4341,8780,4178,8633,4024,8476,3879,8312,3743,8139,3617,7959,3501,7772,3396,7578,3303,7377,3220,7330,3220,7325,3194,7318,3167,7309,3142,7299,3118,7287,3094,7273,3072,7258,3050,7242,3030,7224,3011,7205,2993,7185,2976,7163,2961,7141,2948,7117,2935,7093,2925,7068,2917,7042,2910,7015,2905,6987,2902,6959,2901,6938,2901,6895,2906,6855,2915,6816,2929,6779,2947,6745,2968,6713,2993,6684,3022,6680,3027,6666,3012,6651,2998,6636,2985,6620,2972,6603,2961,6586,2950,6568,2941,6550,2932,6531,2924,6511,2918,6491,2912,6471,2907,6450,2904,6429,2902,6407,2901,6400,2901,6378,2901,6357,2903,6336,2906,6315,2910,6295,2915,6276,2922,6256,2929,6238,2938,6220,2947,6202,2957,6185,2968,6169,2980,6154,2993,6139,3007,6125,3022,6120,3027,6106,3012,6092,2998,6076,2985,6060,2972,6044,2961,6026,2950,6009,2941,5990,2932,5971,2924,5952,2918,5932,2912,5911,2907,5890,2904,5869,2902,5848,2901,5840,2901,5819,2901,5797,2903,5776,2906,5756,2910,5736,2915,5716,2922,5697,2929,5678,2938,5660,2947,5643,2957,5626,2968,5610,2980,5594,2993,5579,3007,5565,3022,5561,3027,5547,3012,5517,2985,5484,2961,5449,2941,5412,2924,5372,2912,5331,2904,5310,2902,5288,2901,5281,2901,5253,2902,5225,2905,5199,2910,5173,2917,5147,2925,5123,2935,5099,2948,5077,2961,5055,2976,5035,2993,5016,3011,4998,3030,4982,3050,4967,3072,4953,3094,4941,3118,4931,3142,4922,3167,4916,3194,4911,3220,4863,3220,4662,3303,4468,3396,4281,3501,4101,3617,3928,3743,3764,3879,3607,4024,3460,4178,3322,4341,3194,4511,3076,4690,2968,4876,2872,5068,2787,5267,2714,5472,2653,5683,2605,5898,2570,6118,2549,6343,2542,6571,2554,6865xe" stroked="f" style="position:absolute;left:2542;top:2901;width:7156;height:7249">
              <v:path arrowok="t"/>
              <v:fill/>
            </v:shape>
            <v:shape coordorigin="6133,899" coordsize="0,1527" filled="f" path="m6133,899l6133,2425e" strokecolor="#C6C5A0" stroked="t" strokeweight="4.1pt" style="position:absolute;left:6133;top:899;width:0;height:1527">
              <v:path arrowok="t"/>
            </v:shape>
            <v:shape coordorigin="6055,1914" coordsize="1107,779" fillcolor="#C6C5A0" filled="t" path="m6055,2153l6055,2153e" stroked="f" style="position:absolute;left:6055;top:1914;width:1107;height:779">
              <v:path arrowok="t"/>
              <v:fill/>
            </v:shape>
            <v:shape coordorigin="6055,1914" coordsize="1107,779" fillcolor="#C6C5A0" filled="t" path="m7154,1804l7157,1794,7160,1775,7162,1756,7162,1737,7161,1717,7154,1679,7141,1642,7123,1607,7099,1573,7063,1536,7031,1513,6997,1493,6960,1477,6919,1464,6877,1455,6838,1451,6799,1450,6780,1450,6741,1453,6701,1459,6662,1469,6623,1481,6584,1495,6546,1513,6508,1534,6471,1557,6435,1584,6399,1613,6364,1645,6330,1680,6297,1718,6265,1758,6234,1801,6204,1847,6175,1895,6152,1939,6137,1976,6125,2007,6118,2025,6110,2046,6101,2068,6091,2090,6081,2110,6072,2129,6063,2143,6055,2153,6061,2148,6072,2146,6102,2303,6106,2302,6125,2298,6145,2295,6165,2291,6184,2287,6204,2284,6224,2280,6266,2272,6309,2264,6351,2256,6394,2247,6437,2238,6479,2229,6477,2065,6441,2073,6404,2082,6368,2089,6331,2097,6293,2104,6256,2111,6263,2094,6270,2075,6277,2056,6279,2052,6288,2029,6301,1997,6313,1975,6326,1954,6338,1934,6364,1895,6390,1859,6417,1824,6444,1793,6472,1763,6501,1736,6530,1712,6561,1690,6592,1670,6630,1650,6668,1635,6707,1622,6745,1614,6784,1610,6803,1610,6812,1610,6852,1613,6885,1621,6924,1636,6957,1656,6986,1689,7000,1726,7002,1745,7000,1762,6989,1787,6963,1819,6933,1847,6904,1871,6874,1893,6844,1914,6850,2096,6889,2075,6927,2051,6964,2026,7001,1998,7037,1968,7052,1956,7065,1943,7079,1929,7092,1914,7105,1899,7118,1882,7129,1864,7139,1845,7147,1825,7154,1804xe" stroked="f" style="position:absolute;left:6055;top:1914;width:1107;height:779">
              <v:path arrowok="t"/>
              <v:fill/>
            </v:shape>
            <v:shape coordorigin="6055,1914" coordsize="1107,779" fillcolor="#C6C5A0" filled="t" path="m6685,1998l6651,2011,6617,2023,6583,2035,6548,2045,6513,2055,6477,2065,6479,2229,6522,2218,6564,2207,6606,2195,6647,2182,6689,2167,6730,2152,6770,2135,6810,2117,6850,2096,6844,1914,6814,1933,6782,1951,6750,1968,6718,1983,6685,1998xe" stroked="f" style="position:absolute;left:6055;top:1914;width:1107;height:779">
              <v:path arrowok="t"/>
              <v:fill/>
            </v:shape>
            <v:shape coordorigin="5121,1759" coordsize="198,576" fillcolor="#C6C5A0" filled="t" path="m5319,2026l5301,1796,5291,1780,5284,1762,5283,1759,5282,1998,5319,2026xe" stroked="f" style="position:absolute;left:5121;top:1759;width:198;height:576">
              <v:path arrowok="t"/>
              <v:fill/>
            </v:shape>
            <v:shape coordorigin="5121,1759" coordsize="198,576" fillcolor="#C6C5A0" filled="t" path="m5122,1728l5121,1747,5122,1766,5125,1785,5129,1804,5137,1827,5146,1847,5156,1866,5167,1884,5179,1900,5192,1916,5206,1930,5219,1944,5233,1957,5246,1968,5282,1998,5283,1759,5281,1741,5284,1722,5300,1685,5320,1662,5351,1640,5388,1624,5431,1613,5460,1610,5481,1610,5497,1610,5536,1614,5575,1622,5613,1634,5652,1650,5689,1669,5723,1690,5753,1712,5782,1736,5811,1763,5839,1793,5867,1824,5894,1859,5920,1895,5945,1934,5970,1975,5982,1997,5998,2034,6006,2056,6013,2075,6021,2093,6028,2111,5990,2104,5953,2097,5916,2089,5879,2082,5843,2073,5807,2065,5771,2055,5736,2045,5701,2035,5666,2023,5632,2011,5599,1998,5566,1983,5533,1968,5501,1951,5470,1933,5439,1914,5409,1893,5380,1871,5351,1847,5329,1828,5301,1796,5319,2026,5357,2051,5395,2075,5434,2096,5473,2117,5513,2135,5554,2152,5595,2167,5636,2182,5678,2195,5720,2207,5762,2218,5804,2229,5847,2238,5889,2247,5932,2256,5975,2264,6017,2272,6060,2280,6063,2281,6083,2284,6102,2288,6122,2292,6142,2295,6161,2299,6181,2303,6181,2303,6212,2146,6223,2148,6228,2153,6225,2149,6216,2136,6207,2120,6197,2100,6187,2078,6178,2056,6170,2035,6162,2015,6156,1999,6153,1992,6145,1970,6129,1934,6108,1895,6079,1847,6049,1801,6018,1758,5986,1718,5953,1680,5919,1645,5885,1613,5849,1584,5812,1557,5775,1534,5738,1513,5699,1495,5661,1481,5622,1469,5582,1459,5543,1453,5504,1450,5484,1450,5465,1450,5426,1453,5372,1462,5331,1474,5293,1490,5258,1509,5226,1532,5198,1558,5165,1599,5146,1634,5132,1671,5124,1709,5122,1728xe" stroked="f" style="position:absolute;left:5121;top:1759;width:198;height:576">
              <v:path arrowok="t"/>
              <v:fill/>
            </v:shape>
            <v:shape coordorigin="405,1488" coordsize="0,12837" filled="f" path="m405,1488l405,14325e" strokecolor="#485F3F" stroked="t" strokeweight="3.852pt" style="position:absolute;left:405;top:1488;width:0;height:12837">
              <v:path arrowok="t"/>
            </v:shape>
            <v:shape coordorigin="554,1557" coordsize="123,123" fillcolor="#485F3F" filled="t" path="m676,1680l676,1557,554,1557,554,1680,676,1680xe" stroked="f" style="position:absolute;left:554;top:1557;width:123;height:123">
              <v:path arrowok="t"/>
              <v:fill/>
            </v:shape>
            <v:shape coordorigin="554,1800" coordsize="123,123" fillcolor="#485F3F" filled="t" path="m676,1922l676,1800,554,1800,554,1922,676,1922xe" stroked="f" style="position:absolute;left:554;top:1800;width:123;height:123">
              <v:path arrowok="t"/>
              <v:fill/>
            </v:shape>
            <v:shape coordorigin="554,2042" coordsize="123,123" fillcolor="#485F3F" filled="t" path="m676,2165l676,2042,554,2042,554,2165,676,2165xe" stroked="f" style="position:absolute;left:554;top:2042;width:123;height:123">
              <v:path arrowok="t"/>
              <v:fill/>
            </v:shape>
            <v:shape coordorigin="554,2285" coordsize="123,123" fillcolor="#485F3F" filled="t" path="m676,2407l676,2285,554,2285,554,2407,676,2407xe" stroked="f" style="position:absolute;left:554;top:2285;width:123;height:123">
              <v:path arrowok="t"/>
              <v:fill/>
            </v:shape>
            <v:shape coordorigin="554,2527" coordsize="123,123" fillcolor="#485F3F" filled="t" path="m676,2650l676,2527,554,2527,554,2650,676,2650xe" stroked="f" style="position:absolute;left:554;top:2527;width:123;height:123">
              <v:path arrowok="t"/>
              <v:fill/>
            </v:shape>
            <v:shape coordorigin="554,2770" coordsize="123,123" fillcolor="#485F3F" filled="t" path="m676,2893l676,2770,554,2770,554,2893,676,2893xe" stroked="f" style="position:absolute;left:554;top:2770;width:123;height:123">
              <v:path arrowok="t"/>
              <v:fill/>
            </v:shape>
            <v:shape coordorigin="554,3012" coordsize="123,123" fillcolor="#485F3F" filled="t" path="m676,3135l676,3012,554,3012,554,3135,676,3135xe" stroked="f" style="position:absolute;left:554;top:3012;width:123;height:123">
              <v:path arrowok="t"/>
              <v:fill/>
            </v:shape>
            <v:shape coordorigin="554,3255" coordsize="123,123" fillcolor="#485F3F" filled="t" path="m676,3378l676,3255,554,3255,554,3378,676,3378xe" stroked="f" style="position:absolute;left:554;top:3255;width:123;height:123">
              <v:path arrowok="t"/>
              <v:fill/>
            </v:shape>
            <v:shape coordorigin="554,3498" coordsize="123,123" fillcolor="#485F3F" filled="t" path="m676,3620l676,3498,554,3498,554,3620,676,3620xe" stroked="f" style="position:absolute;left:554;top:3498;width:123;height:123">
              <v:path arrowok="t"/>
              <v:fill/>
            </v:shape>
            <v:shape coordorigin="554,3740" coordsize="123,123" fillcolor="#485F3F" filled="t" path="m676,3863l676,3740,554,3740,554,3863,676,3863xe" stroked="f" style="position:absolute;left:554;top:3740;width:123;height:123">
              <v:path arrowok="t"/>
              <v:fill/>
            </v:shape>
            <v:shape coordorigin="554,3983" coordsize="123,123" fillcolor="#485F3F" filled="t" path="m676,4106l676,3983,554,3983,554,4106,676,4106xe" stroked="f" style="position:absolute;left:554;top:3983;width:123;height:123">
              <v:path arrowok="t"/>
              <v:fill/>
            </v:shape>
            <v:shape coordorigin="554,4225" coordsize="123,123" fillcolor="#485F3F" filled="t" path="m676,4348l676,4225,554,4225,554,4348,676,4348xe" stroked="f" style="position:absolute;left:554;top:4225;width:123;height:123">
              <v:path arrowok="t"/>
              <v:fill/>
            </v:shape>
            <v:shape coordorigin="554,4468" coordsize="123,123" fillcolor="#485F3F" filled="t" path="m676,4591l676,4468,554,4468,554,4591,676,4591xe" stroked="f" style="position:absolute;left:554;top:4468;width:123;height:123">
              <v:path arrowok="t"/>
              <v:fill/>
            </v:shape>
            <v:shape coordorigin="554,4710" coordsize="123,123" fillcolor="#485F3F" filled="t" path="m676,4833l676,4710,554,4710,554,4833,676,4833xe" stroked="f" style="position:absolute;left:554;top:4710;width:123;height:123">
              <v:path arrowok="t"/>
              <v:fill/>
            </v:shape>
            <v:shape coordorigin="554,4953" coordsize="123,123" fillcolor="#485F3F" filled="t" path="m676,5076l676,4953,554,4953,554,5076,676,5076xe" stroked="f" style="position:absolute;left:554;top:4953;width:123;height:123">
              <v:path arrowok="t"/>
              <v:fill/>
            </v:shape>
            <v:shape coordorigin="554,5196" coordsize="123,123" fillcolor="#485F3F" filled="t" path="m676,5318l676,5196,554,5196,554,5318,676,5318xe" stroked="f" style="position:absolute;left:554;top:5196;width:123;height:123">
              <v:path arrowok="t"/>
              <v:fill/>
            </v:shape>
            <v:shape coordorigin="554,5438" coordsize="123,123" fillcolor="#485F3F" filled="t" path="m676,5561l676,5438,554,5438,554,5561,676,5561xe" stroked="f" style="position:absolute;left:554;top:5438;width:123;height:123">
              <v:path arrowok="t"/>
              <v:fill/>
            </v:shape>
            <v:shape coordorigin="554,5681" coordsize="123,123" fillcolor="#485F3F" filled="t" path="m676,5804l676,5681,554,5681,554,5804,676,5804xe" stroked="f" style="position:absolute;left:554;top:5681;width:123;height:123">
              <v:path arrowok="t"/>
              <v:fill/>
            </v:shape>
            <v:shape coordorigin="554,5923" coordsize="123,123" fillcolor="#485F3F" filled="t" path="m676,6046l676,5923,554,5923,554,6046,676,6046xe" stroked="f" style="position:absolute;left:554;top:5923;width:123;height:123">
              <v:path arrowok="t"/>
              <v:fill/>
            </v:shape>
            <v:shape coordorigin="554,6166" coordsize="123,123" fillcolor="#485F3F" filled="t" path="m676,6289l676,6166,554,6166,554,6289,676,6289xe" stroked="f" style="position:absolute;left:554;top:6166;width:123;height:123">
              <v:path arrowok="t"/>
              <v:fill/>
            </v:shape>
            <v:shape coordorigin="554,6408" coordsize="123,123" fillcolor="#485F3F" filled="t" path="m676,6531l676,6408,554,6408,554,6531,676,6531xe" stroked="f" style="position:absolute;left:554;top:6408;width:123;height:123">
              <v:path arrowok="t"/>
              <v:fill/>
            </v:shape>
            <v:shape coordorigin="554,6651" coordsize="123,123" fillcolor="#485F3F" filled="t" path="m676,6774l676,6651,554,6651,554,6774,676,6774xe" stroked="f" style="position:absolute;left:554;top:6651;width:123;height:123">
              <v:path arrowok="t"/>
              <v:fill/>
            </v:shape>
            <v:shape coordorigin="554,6894" coordsize="123,123" fillcolor="#485F3F" filled="t" path="m676,7016l676,6894,554,6894,554,7016,676,7016xe" stroked="f" style="position:absolute;left:554;top:6894;width:123;height:123">
              <v:path arrowok="t"/>
              <v:fill/>
            </v:shape>
            <v:shape coordorigin="554,7136" coordsize="123,123" fillcolor="#485F3F" filled="t" path="m676,7259l676,7136,554,7136,554,7259,676,7259xe" stroked="f" style="position:absolute;left:554;top:7136;width:123;height:123">
              <v:path arrowok="t"/>
              <v:fill/>
            </v:shape>
            <v:shape coordorigin="554,7379" coordsize="123,123" fillcolor="#485F3F" filled="t" path="m676,7502l676,7379,554,7379,554,7502,676,7502xe" stroked="f" style="position:absolute;left:554;top:7379;width:123;height:123">
              <v:path arrowok="t"/>
              <v:fill/>
            </v:shape>
            <v:shape coordorigin="554,7621" coordsize="123,123" fillcolor="#485F3F" filled="t" path="m676,7744l676,7621,554,7621,554,7744,676,7744xe" stroked="f" style="position:absolute;left:554;top:7621;width:123;height:123">
              <v:path arrowok="t"/>
              <v:fill/>
            </v:shape>
            <v:shape coordorigin="554,7864" coordsize="123,123" fillcolor="#485F3F" filled="t" path="m676,7987l676,7864,554,7864,554,7987,676,7987xe" stroked="f" style="position:absolute;left:554;top:7864;width:123;height:123">
              <v:path arrowok="t"/>
              <v:fill/>
            </v:shape>
            <v:shape coordorigin="554,8107" coordsize="123,123" fillcolor="#485F3F" filled="t" path="m676,8229l676,8107,554,8107,554,8229,676,8229xe" stroked="f" style="position:absolute;left:554;top:8107;width:123;height:123">
              <v:path arrowok="t"/>
              <v:fill/>
            </v:shape>
            <v:shape coordorigin="554,8349" coordsize="123,123" fillcolor="#485F3F" filled="t" path="m676,8472l676,8349,554,8349,554,8472,676,8472xe" stroked="f" style="position:absolute;left:554;top:8349;width:123;height:123">
              <v:path arrowok="t"/>
              <v:fill/>
            </v:shape>
            <v:shape coordorigin="554,8592" coordsize="123,123" fillcolor="#485F3F" filled="t" path="m676,8714l676,8592,554,8592,554,8714,676,8714xe" stroked="f" style="position:absolute;left:554;top:8592;width:123;height:123">
              <v:path arrowok="t"/>
              <v:fill/>
            </v:shape>
            <v:shape coordorigin="554,8834" coordsize="123,123" fillcolor="#485F3F" filled="t" path="m676,8957l676,8834,554,8834,554,8957,676,8957xe" stroked="f" style="position:absolute;left:554;top:8834;width:123;height:123">
              <v:path arrowok="t"/>
              <v:fill/>
            </v:shape>
            <v:shape coordorigin="554,9077" coordsize="123,123" fillcolor="#485F3F" filled="t" path="m676,9200l676,9077,554,9077,554,9200,676,9200xe" stroked="f" style="position:absolute;left:554;top:9077;width:123;height:123">
              <v:path arrowok="t"/>
              <v:fill/>
            </v:shape>
            <v:shape coordorigin="554,9319" coordsize="123,123" fillcolor="#485F3F" filled="t" path="m676,9442l676,9319,554,9319,554,9442,676,9442xe" stroked="f" style="position:absolute;left:554;top:9319;width:123;height:123">
              <v:path arrowok="t"/>
              <v:fill/>
            </v:shape>
            <v:shape coordorigin="554,9562" coordsize="123,123" fillcolor="#485F3F" filled="t" path="m676,9685l676,9562,554,9562,554,9685,676,9685xe" stroked="f" style="position:absolute;left:554;top:9562;width:123;height:123">
              <v:path arrowok="t"/>
              <v:fill/>
            </v:shape>
            <v:shape coordorigin="554,9805" coordsize="123,123" fillcolor="#485F3F" filled="t" path="m676,9927l676,9805,554,9805,554,9927,676,9927xe" stroked="f" style="position:absolute;left:554;top:9805;width:123;height:123">
              <v:path arrowok="t"/>
              <v:fill/>
            </v:shape>
            <v:shape coordorigin="554,10047" coordsize="123,123" fillcolor="#485F3F" filled="t" path="m676,10170l676,10047,554,10047,554,10170,676,10170xe" stroked="f" style="position:absolute;left:554;top:10047;width:123;height:123">
              <v:path arrowok="t"/>
              <v:fill/>
            </v:shape>
            <v:shape coordorigin="554,10290" coordsize="123,123" fillcolor="#485F3F" filled="t" path="m676,10413l676,10290,554,10290,554,10413,676,10413xe" stroked="f" style="position:absolute;left:554;top:10290;width:123;height:123">
              <v:path arrowok="t"/>
              <v:fill/>
            </v:shape>
            <v:shape coordorigin="554,10532" coordsize="123,123" fillcolor="#485F3F" filled="t" path="m676,10655l676,10532,554,10532,554,10655,676,10655xe" stroked="f" style="position:absolute;left:554;top:10532;width:123;height:123">
              <v:path arrowok="t"/>
              <v:fill/>
            </v:shape>
            <v:shape coordorigin="554,10815" coordsize="123,123" fillcolor="#485F3F" filled="t" path="m676,10938l676,10815,554,10815,554,10938,676,10938xe" stroked="f" style="position:absolute;left:554;top:10815;width:123;height:123">
              <v:path arrowok="t"/>
              <v:fill/>
            </v:shape>
            <v:shape coordorigin="554,11058" coordsize="123,123" fillcolor="#485F3F" filled="t" path="m676,11181l676,11058,554,11058,554,11181,676,11181xe" stroked="f" style="position:absolute;left:554;top:11058;width:123;height:123">
              <v:path arrowok="t"/>
              <v:fill/>
            </v:shape>
            <v:shape coordorigin="554,11301" coordsize="123,123" fillcolor="#485F3F" filled="t" path="m676,11423l676,11301,554,11301,554,11423,676,11423xe" stroked="f" style="position:absolute;left:554;top:11301;width:123;height:123">
              <v:path arrowok="t"/>
              <v:fill/>
            </v:shape>
            <v:shape coordorigin="554,11543" coordsize="123,123" fillcolor="#485F3F" filled="t" path="m676,11666l676,11543,554,11543,554,11666,676,11666xe" stroked="f" style="position:absolute;left:554;top:11543;width:123;height:123">
              <v:path arrowok="t"/>
              <v:fill/>
            </v:shape>
            <v:shape coordorigin="554,11786" coordsize="123,123" fillcolor="#485F3F" filled="t" path="m676,11909l676,11786,554,11786,554,11909,676,11909xe" stroked="f" style="position:absolute;left:554;top:11786;width:123;height:123">
              <v:path arrowok="t"/>
              <v:fill/>
            </v:shape>
            <v:shape coordorigin="554,12028" coordsize="123,123" fillcolor="#485F3F" filled="t" path="m676,12151l676,12028,554,12028,554,12151,676,12151xe" stroked="f" style="position:absolute;left:554;top:12028;width:123;height:123">
              <v:path arrowok="t"/>
              <v:fill/>
            </v:shape>
            <v:shape coordorigin="554,12271" coordsize="123,123" fillcolor="#485F3F" filled="t" path="m676,12394l676,12271,554,12271,554,12394,676,12394xe" stroked="f" style="position:absolute;left:554;top:12271;width:123;height:123">
              <v:path arrowok="t"/>
              <v:fill/>
            </v:shape>
            <v:shape coordorigin="554,12513" coordsize="123,123" fillcolor="#485F3F" filled="t" path="m676,12636l676,12513,554,12513,554,12636,676,12636xe" stroked="f" style="position:absolute;left:554;top:12513;width:123;height:123">
              <v:path arrowok="t"/>
              <v:fill/>
            </v:shape>
            <v:shape coordorigin="554,12756" coordsize="123,123" fillcolor="#485F3F" filled="t" path="m676,12879l676,12756,554,12756,554,12879,676,12879xe" stroked="f" style="position:absolute;left:554;top:12756;width:123;height:123">
              <v:path arrowok="t"/>
              <v:fill/>
            </v:shape>
            <v:shape coordorigin="554,13039" coordsize="123,123" fillcolor="#485F3F" filled="t" path="m676,13162l676,13039,554,13039,554,13162,676,13162xe" stroked="f" style="position:absolute;left:554;top:13039;width:123;height:123">
              <v:path arrowok="t"/>
              <v:fill/>
            </v:shape>
            <v:shape coordorigin="554,13302" coordsize="123,123" fillcolor="#485F3F" filled="t" path="m676,13425l676,13302,554,13302,554,13425,676,13425xe" stroked="f" style="position:absolute;left:554;top:13302;width:123;height:123">
              <v:path arrowok="t"/>
              <v:fill/>
            </v:shape>
            <v:shape coordorigin="554,13566" coordsize="123,123" fillcolor="#485F3F" filled="t" path="m676,13689l676,13566,554,13566,554,13689,676,13689xe" stroked="f" style="position:absolute;left:554;top:13566;width:123;height:123">
              <v:path arrowok="t"/>
              <v:fill/>
            </v:shape>
            <v:shape coordorigin="554,13829" coordsize="123,123" fillcolor="#485F3F" filled="t" path="m676,13952l676,13829,554,13829,554,13952,676,13952xe" stroked="f" style="position:absolute;left:554;top:13829;width:123;height:123">
              <v:path arrowok="t"/>
              <v:fill/>
            </v:shape>
            <v:shape coordorigin="554,14093" coordsize="123,123" fillcolor="#485F3F" filled="t" path="m676,14215l676,14093,554,14093,554,14215,676,14215xe" stroked="f" style="position:absolute;left:554;top:14093;width:123;height:123">
              <v:path arrowok="t"/>
              <v:fill/>
            </v:shape>
            <v:shape coordorigin="11832,1488" coordsize="0,12837" filled="f" path="m11832,1488l11832,14325e" strokecolor="#485F3F" stroked="t" strokeweight="3.852pt" style="position:absolute;left:11832;top:1488;width:0;height:12837">
              <v:path arrowok="t"/>
            </v:shape>
            <v:shape coordorigin="11561,1557" coordsize="123,123" fillcolor="#485F3F" filled="t" path="m11561,1680l11684,1680,11684,1557,11561,1557,11561,1680xe" stroked="f" style="position:absolute;left:11561;top:1557;width:123;height:123">
              <v:path arrowok="t"/>
              <v:fill/>
            </v:shape>
            <v:shape coordorigin="11561,1800" coordsize="123,123" fillcolor="#485F3F" filled="t" path="m11561,1922l11684,1922,11684,1800,11561,1800,11561,1922xe" stroked="f" style="position:absolute;left:11561;top:1800;width:123;height:123">
              <v:path arrowok="t"/>
              <v:fill/>
            </v:shape>
            <v:shape coordorigin="11561,2042" coordsize="123,123" fillcolor="#485F3F" filled="t" path="m11561,2165l11684,2165,11684,2042,11561,2042,11561,2165xe" stroked="f" style="position:absolute;left:11561;top:2042;width:123;height:123">
              <v:path arrowok="t"/>
              <v:fill/>
            </v:shape>
            <v:shape coordorigin="11561,2285" coordsize="123,123" fillcolor="#485F3F" filled="t" path="m11561,2407l11684,2407,11684,2285,11561,2285,11561,2407xe" stroked="f" style="position:absolute;left:11561;top:2285;width:123;height:123">
              <v:path arrowok="t"/>
              <v:fill/>
            </v:shape>
            <v:shape coordorigin="11561,2527" coordsize="123,123" fillcolor="#485F3F" filled="t" path="m11561,2650l11684,2650,11684,2527,11561,2527,11561,2650xe" stroked="f" style="position:absolute;left:11561;top:2527;width:123;height:123">
              <v:path arrowok="t"/>
              <v:fill/>
            </v:shape>
            <v:shape coordorigin="11561,2770" coordsize="123,123" fillcolor="#485F3F" filled="t" path="m11561,2893l11684,2893,11684,2770,11561,2770,11561,2893xe" stroked="f" style="position:absolute;left:11561;top:2770;width:123;height:123">
              <v:path arrowok="t"/>
              <v:fill/>
            </v:shape>
            <v:shape coordorigin="11561,3012" coordsize="123,123" fillcolor="#485F3F" filled="t" path="m11561,3135l11684,3135,11684,3012,11561,3012,11561,3135xe" stroked="f" style="position:absolute;left:11561;top:3012;width:123;height:123">
              <v:path arrowok="t"/>
              <v:fill/>
            </v:shape>
            <v:shape coordorigin="11561,3255" coordsize="123,123" fillcolor="#485F3F" filled="t" path="m11561,3378l11684,3378,11684,3255,11561,3255,11561,3378xe" stroked="f" style="position:absolute;left:11561;top:3255;width:123;height:123">
              <v:path arrowok="t"/>
              <v:fill/>
            </v:shape>
            <v:shape coordorigin="11561,3498" coordsize="123,123" fillcolor="#485F3F" filled="t" path="m11561,3620l11684,3620,11684,3498,11561,3498,11561,3620xe" stroked="f" style="position:absolute;left:11561;top:3498;width:123;height:123">
              <v:path arrowok="t"/>
              <v:fill/>
            </v:shape>
            <v:shape coordorigin="11561,3740" coordsize="123,123" fillcolor="#485F3F" filled="t" path="m11561,3863l11684,3863,11684,3740,11561,3740,11561,3863xe" stroked="f" style="position:absolute;left:11561;top:3740;width:123;height:123">
              <v:path arrowok="t"/>
              <v:fill/>
            </v:shape>
            <v:shape coordorigin="11561,3983" coordsize="123,123" fillcolor="#485F3F" filled="t" path="m11561,4106l11684,4106,11684,3983,11561,3983,11561,4106xe" stroked="f" style="position:absolute;left:11561;top:3983;width:123;height:123">
              <v:path arrowok="t"/>
              <v:fill/>
            </v:shape>
            <v:shape coordorigin="11561,4225" coordsize="123,123" fillcolor="#485F3F" filled="t" path="m11561,4348l11684,4348,11684,4225,11561,4225,11561,4348xe" stroked="f" style="position:absolute;left:11561;top:4225;width:123;height:123">
              <v:path arrowok="t"/>
              <v:fill/>
            </v:shape>
            <v:shape coordorigin="11561,4468" coordsize="123,123" fillcolor="#485F3F" filled="t" path="m11561,4591l11684,4591,11684,4468,11561,4468,11561,4591xe" stroked="f" style="position:absolute;left:11561;top:4468;width:123;height:123">
              <v:path arrowok="t"/>
              <v:fill/>
            </v:shape>
            <v:shape coordorigin="11561,4710" coordsize="123,123" fillcolor="#485F3F" filled="t" path="m11561,4833l11684,4833,11684,4710,11561,4710,11561,4833xe" stroked="f" style="position:absolute;left:11561;top:4710;width:123;height:123">
              <v:path arrowok="t"/>
              <v:fill/>
            </v:shape>
            <v:shape coordorigin="11561,4953" coordsize="123,123" fillcolor="#485F3F" filled="t" path="m11561,5076l11684,5076,11684,4953,11561,4953,11561,5076xe" stroked="f" style="position:absolute;left:11561;top:4953;width:123;height:123">
              <v:path arrowok="t"/>
              <v:fill/>
            </v:shape>
            <v:shape coordorigin="11561,5196" coordsize="123,123" fillcolor="#485F3F" filled="t" path="m11561,5318l11684,5318,11684,5196,11561,5196,11561,5318xe" stroked="f" style="position:absolute;left:11561;top:5196;width:123;height:123">
              <v:path arrowok="t"/>
              <v:fill/>
            </v:shape>
            <v:shape coordorigin="11561,5438" coordsize="123,123" fillcolor="#485F3F" filled="t" path="m11561,5561l11684,5561,11684,5438,11561,5438,11561,5561xe" stroked="f" style="position:absolute;left:11561;top:5438;width:123;height:123">
              <v:path arrowok="t"/>
              <v:fill/>
            </v:shape>
            <v:shape coordorigin="11561,5681" coordsize="123,123" fillcolor="#485F3F" filled="t" path="m11561,5804l11684,5804,11684,5681,11561,5681,11561,5804xe" stroked="f" style="position:absolute;left:11561;top:5681;width:123;height:123">
              <v:path arrowok="t"/>
              <v:fill/>
            </v:shape>
            <v:shape coordorigin="11561,5923" coordsize="123,123" fillcolor="#485F3F" filled="t" path="m11561,6046l11684,6046,11684,5923,11561,5923,11561,6046xe" stroked="f" style="position:absolute;left:11561;top:5923;width:123;height:123">
              <v:path arrowok="t"/>
              <v:fill/>
            </v:shape>
            <v:shape coordorigin="11561,6166" coordsize="123,123" fillcolor="#485F3F" filled="t" path="m11561,6289l11684,6289,11684,6166,11561,6166,11561,6289xe" stroked="f" style="position:absolute;left:11561;top:6166;width:123;height:123">
              <v:path arrowok="t"/>
              <v:fill/>
            </v:shape>
            <v:shape coordorigin="11561,6408" coordsize="123,123" fillcolor="#485F3F" filled="t" path="m11561,6531l11684,6531,11684,6408,11561,6408,11561,6531xe" stroked="f" style="position:absolute;left:11561;top:6408;width:123;height:123">
              <v:path arrowok="t"/>
              <v:fill/>
            </v:shape>
            <v:shape coordorigin="11561,6651" coordsize="123,123" fillcolor="#485F3F" filled="t" path="m11561,6774l11684,6774,11684,6651,11561,6651,11561,6774xe" stroked="f" style="position:absolute;left:11561;top:6651;width:123;height:123">
              <v:path arrowok="t"/>
              <v:fill/>
            </v:shape>
            <v:shape coordorigin="11561,6894" coordsize="123,123" fillcolor="#485F3F" filled="t" path="m11561,7016l11684,7016,11684,6894,11561,6894,11561,7016xe" stroked="f" style="position:absolute;left:11561;top:6894;width:123;height:123">
              <v:path arrowok="t"/>
              <v:fill/>
            </v:shape>
            <v:shape coordorigin="11561,7136" coordsize="123,123" fillcolor="#485F3F" filled="t" path="m11561,7259l11684,7259,11684,7136,11561,7136,11561,7259xe" stroked="f" style="position:absolute;left:11561;top:7136;width:123;height:123">
              <v:path arrowok="t"/>
              <v:fill/>
            </v:shape>
            <v:shape coordorigin="11561,7379" coordsize="123,123" fillcolor="#485F3F" filled="t" path="m11561,7502l11684,7502,11684,7379,11561,7379,11561,7502xe" stroked="f" style="position:absolute;left:11561;top:7379;width:123;height:123">
              <v:path arrowok="t"/>
              <v:fill/>
            </v:shape>
            <v:shape coordorigin="11561,7621" coordsize="123,123" fillcolor="#485F3F" filled="t" path="m11561,7744l11684,7744,11684,7621,11561,7621,11561,7744xe" stroked="f" style="position:absolute;left:11561;top:7621;width:123;height:123">
              <v:path arrowok="t"/>
              <v:fill/>
            </v:shape>
            <v:shape coordorigin="11561,7864" coordsize="123,123" fillcolor="#485F3F" filled="t" path="m11561,7987l11684,7987,11684,7864,11561,7864,11561,7987xe" stroked="f" style="position:absolute;left:11561;top:7864;width:123;height:123">
              <v:path arrowok="t"/>
              <v:fill/>
            </v:shape>
            <v:shape coordorigin="11561,8107" coordsize="123,123" fillcolor="#485F3F" filled="t" path="m11561,8229l11684,8229,11684,8107,11561,8107,11561,8229xe" stroked="f" style="position:absolute;left:11561;top:8107;width:123;height:123">
              <v:path arrowok="t"/>
              <v:fill/>
            </v:shape>
            <v:shape coordorigin="11561,8349" coordsize="123,123" fillcolor="#485F3F" filled="t" path="m11561,8472l11684,8472,11684,8349,11561,8349,11561,8472xe" stroked="f" style="position:absolute;left:11561;top:8349;width:123;height:123">
              <v:path arrowok="t"/>
              <v:fill/>
            </v:shape>
            <v:shape coordorigin="11561,8592" coordsize="123,123" fillcolor="#485F3F" filled="t" path="m11561,8714l11684,8714,11684,8592,11561,8592,11561,8714xe" stroked="f" style="position:absolute;left:11561;top:8592;width:123;height:123">
              <v:path arrowok="t"/>
              <v:fill/>
            </v:shape>
            <v:shape coordorigin="11561,8834" coordsize="123,123" fillcolor="#485F3F" filled="t" path="m11561,8957l11684,8957,11684,8834,11561,8834,11561,8957xe" stroked="f" style="position:absolute;left:11561;top:8834;width:123;height:123">
              <v:path arrowok="t"/>
              <v:fill/>
            </v:shape>
            <v:shape coordorigin="11561,9077" coordsize="123,123" fillcolor="#485F3F" filled="t" path="m11561,9200l11684,9200,11684,9077,11561,9077,11561,9200xe" stroked="f" style="position:absolute;left:11561;top:9077;width:123;height:123">
              <v:path arrowok="t"/>
              <v:fill/>
            </v:shape>
            <v:shape coordorigin="11561,9319" coordsize="123,123" fillcolor="#485F3F" filled="t" path="m11561,9442l11684,9442,11684,9319,11561,9319,11561,9442xe" stroked="f" style="position:absolute;left:11561;top:9319;width:123;height:123">
              <v:path arrowok="t"/>
              <v:fill/>
            </v:shape>
            <v:shape coordorigin="11561,9562" coordsize="123,123" fillcolor="#485F3F" filled="t" path="m11561,9685l11684,9685,11684,9562,11561,9562,11561,9685xe" stroked="f" style="position:absolute;left:11561;top:9562;width:123;height:123">
              <v:path arrowok="t"/>
              <v:fill/>
            </v:shape>
            <v:shape coordorigin="11561,9805" coordsize="123,123" fillcolor="#485F3F" filled="t" path="m11561,9927l11684,9927,11684,9805,11561,9805,11561,9927xe" stroked="f" style="position:absolute;left:11561;top:9805;width:123;height:123">
              <v:path arrowok="t"/>
              <v:fill/>
            </v:shape>
            <v:shape coordorigin="11561,10047" coordsize="123,123" fillcolor="#485F3F" filled="t" path="m11561,10170l11684,10170,11684,10047,11561,10047,11561,10170xe" stroked="f" style="position:absolute;left:11561;top:10047;width:123;height:123">
              <v:path arrowok="t"/>
              <v:fill/>
            </v:shape>
            <v:shape coordorigin="11561,10290" coordsize="123,123" fillcolor="#485F3F" filled="t" path="m11561,10413l11684,10413,11684,10290,11561,10290,11561,10413xe" stroked="f" style="position:absolute;left:11561;top:10290;width:123;height:123">
              <v:path arrowok="t"/>
              <v:fill/>
            </v:shape>
            <v:shape coordorigin="11561,10532" coordsize="123,123" fillcolor="#485F3F" filled="t" path="m11561,10655l11684,10655,11684,10532,11561,10532,11561,10655xe" stroked="f" style="position:absolute;left:11561;top:10532;width:123;height:123">
              <v:path arrowok="t"/>
              <v:fill/>
            </v:shape>
            <v:shape coordorigin="11561,10815" coordsize="123,123" fillcolor="#485F3F" filled="t" path="m11561,10938l11684,10938,11684,10815,11561,10815,11561,10938xe" stroked="f" style="position:absolute;left:11561;top:10815;width:123;height:123">
              <v:path arrowok="t"/>
              <v:fill/>
            </v:shape>
            <v:shape coordorigin="11561,11058" coordsize="123,123" fillcolor="#485F3F" filled="t" path="m11561,11181l11684,11181,11684,11058,11561,11058,11561,11181xe" stroked="f" style="position:absolute;left:11561;top:11058;width:123;height:123">
              <v:path arrowok="t"/>
              <v:fill/>
            </v:shape>
            <v:shape coordorigin="11561,11301" coordsize="123,123" fillcolor="#485F3F" filled="t" path="m11561,11423l11684,11423,11684,11301,11561,11301,11561,11423xe" stroked="f" style="position:absolute;left:11561;top:11301;width:123;height:123">
              <v:path arrowok="t"/>
              <v:fill/>
            </v:shape>
            <v:shape coordorigin="11561,11543" coordsize="123,123" fillcolor="#485F3F" filled="t" path="m11561,11666l11684,11666,11684,11543,11561,11543,11561,11666xe" stroked="f" style="position:absolute;left:11561;top:11543;width:123;height:123">
              <v:path arrowok="t"/>
              <v:fill/>
            </v:shape>
            <v:shape coordorigin="11561,11786" coordsize="123,123" fillcolor="#485F3F" filled="t" path="m11561,11909l11684,11909,11684,11786,11561,11786,11561,11909xe" stroked="f" style="position:absolute;left:11561;top:11786;width:123;height:123">
              <v:path arrowok="t"/>
              <v:fill/>
            </v:shape>
            <v:shape coordorigin="11561,12028" coordsize="123,123" fillcolor="#485F3F" filled="t" path="m11561,12151l11684,12151,11684,12028,11561,12028,11561,12151xe" stroked="f" style="position:absolute;left:11561;top:12028;width:123;height:123">
              <v:path arrowok="t"/>
              <v:fill/>
            </v:shape>
            <v:shape coordorigin="11561,12271" coordsize="123,123" fillcolor="#485F3F" filled="t" path="m11561,12394l11684,12394,11684,12271,11561,12271,11561,12394xe" stroked="f" style="position:absolute;left:11561;top:12271;width:123;height:123">
              <v:path arrowok="t"/>
              <v:fill/>
            </v:shape>
            <v:shape coordorigin="11561,12513" coordsize="123,123" fillcolor="#485F3F" filled="t" path="m11561,12636l11684,12636,11684,12513,11561,12513,11561,12636xe" stroked="f" style="position:absolute;left:11561;top:12513;width:123;height:123">
              <v:path arrowok="t"/>
              <v:fill/>
            </v:shape>
            <v:shape coordorigin="11561,12756" coordsize="123,123" fillcolor="#485F3F" filled="t" path="m11561,12879l11684,12879,11684,12756,11561,12756,11561,12879xe" stroked="f" style="position:absolute;left:11561;top:12756;width:123;height:123">
              <v:path arrowok="t"/>
              <v:fill/>
            </v:shape>
            <v:shape coordorigin="11561,13039" coordsize="123,123" fillcolor="#485F3F" filled="t" path="m11561,13162l11684,13162,11684,13039,11561,13039,11561,13162xe" stroked="f" style="position:absolute;left:11561;top:13039;width:123;height:123">
              <v:path arrowok="t"/>
              <v:fill/>
            </v:shape>
            <v:shape coordorigin="11561,13302" coordsize="123,123" fillcolor="#485F3F" filled="t" path="m11561,13425l11684,13425,11684,13302,11561,13302,11561,13425xe" stroked="f" style="position:absolute;left:11561;top:13302;width:123;height:123">
              <v:path arrowok="t"/>
              <v:fill/>
            </v:shape>
            <v:shape coordorigin="11561,13566" coordsize="123,123" fillcolor="#485F3F" filled="t" path="m11561,13689l11684,13689,11684,13566,11561,13566,11561,13689xe" stroked="f" style="position:absolute;left:11561;top:13566;width:123;height:123">
              <v:path arrowok="t"/>
              <v:fill/>
            </v:shape>
            <v:shape coordorigin="11561,13829" coordsize="123,123" fillcolor="#485F3F" filled="t" path="m11561,13952l11684,13952,11684,13829,11561,13829,11561,13952xe" stroked="f" style="position:absolute;left:11561;top:13829;width:123;height:123">
              <v:path arrowok="t"/>
              <v:fill/>
            </v:shape>
            <v:shape coordorigin="11561,14093" coordsize="123,123" fillcolor="#485F3F" filled="t" path="m11561,14215l11684,14215,11684,14093,11561,14093,11561,14215xe" stroked="f" style="position:absolute;left:11561;top:14093;width:123;height:123">
              <v:path arrowok="t"/>
              <v:fill/>
            </v:shape>
            <v:shape coordorigin="11532,662" coordsize="141,460" fillcolor="#C6C5A0" filled="t" path="m11673,1013l11641,662,11532,770,11564,1121,11673,1013xe" stroked="f" style="position:absolute;left:11532;top:662;width:141;height:460">
              <v:path arrowok="t"/>
              <v:fill/>
            </v:shape>
            <v:shape coordorigin="11156,604" coordsize="460,141" fillcolor="#C6C5A0" filled="t" path="m11265,604l11156,713,11507,745,11616,636,11265,604xe" stroked="f" style="position:absolute;left:11156;top:604;width:460;height:141">
              <v:path arrowok="t"/>
              <v:fill/>
            </v:shape>
            <v:shape coordorigin="11690,504" coordsize="141,460" fillcolor="#C6C5A0" filled="t" path="m11831,855l11799,504,11690,613,11722,964,11831,855xe" stroked="f" style="position:absolute;left:11690;top:504;width:141;height:460">
              <v:path arrowok="t"/>
              <v:fill/>
            </v:shape>
            <v:shape coordorigin="11313,446" coordsize="460,141" fillcolor="#C6C5A0" filled="t" path="m11422,446l11313,555,11664,587,11773,478,11422,446xe" stroked="f" style="position:absolute;left:11313;top:446;width:460;height:141">
              <v:path arrowok="t"/>
              <v:fill/>
            </v:shape>
            <v:shape coordorigin="11847,346" coordsize="141,460" fillcolor="#C6C5A0" filled="t" path="m11988,697l11956,346,11847,455,11879,806,11988,697xe" stroked="f" style="position:absolute;left:11847;top:346;width:141;height:460">
              <v:path arrowok="t"/>
              <v:fill/>
            </v:shape>
            <v:shape coordorigin="11471,289" coordsize="460,141" fillcolor="#C6C5A0" filled="t" path="m11580,289l11471,398,11822,430,11931,321,11580,289xe" stroked="f" style="position:absolute;left:11471;top:289;width:460;height:141">
              <v:path arrowok="t"/>
              <v:fill/>
            </v:shape>
            <v:shape coordorigin="573,662" coordsize="141,460" fillcolor="#C6C5A0" filled="t" path="m573,1013l682,1121,714,770,605,662,573,1013xe" stroked="f" style="position:absolute;left:573;top:662;width:141;height:460">
              <v:path arrowok="t"/>
              <v:fill/>
            </v:shape>
            <v:shape coordorigin="631,604" coordsize="460,141" fillcolor="#C6C5A0" filled="t" path="m982,604l631,636,740,745,1091,713,982,604xe" stroked="f" style="position:absolute;left:631;top:604;width:460;height:141">
              <v:path arrowok="t"/>
              <v:fill/>
            </v:shape>
            <v:shape coordorigin="416,504" coordsize="141,460" fillcolor="#C6C5A0" filled="t" path="m416,855l525,964,557,613,448,504,416,855xe" stroked="f" style="position:absolute;left:416;top:504;width:141;height:460">
              <v:path arrowok="t"/>
              <v:fill/>
            </v:shape>
            <v:shape coordorigin="473,446" coordsize="460,141" fillcolor="#C6C5A0" filled="t" path="m824,446l473,478,582,587,933,555,824,446xe" stroked="f" style="position:absolute;left:473;top:446;width:460;height:141">
              <v:path arrowok="t"/>
              <v:fill/>
            </v:shape>
            <v:shape coordorigin="258,346" coordsize="141,460" fillcolor="#C6C5A0" filled="t" path="m258,697l367,806,399,455,290,346,258,697xe" stroked="f" style="position:absolute;left:258;top:346;width:141;height:460">
              <v:path arrowok="t"/>
              <v:fill/>
            </v:shape>
            <v:shape coordorigin="316,289" coordsize="460,141" fillcolor="#C6C5A0" filled="t" path="m667,289l316,321,424,430,776,398,667,289xe" stroked="f" style="position:absolute;left:316;top:289;width:460;height:141">
              <v:path arrowok="t"/>
              <v:fill/>
            </v:shape>
            <v:shape coordorigin="573,14777" coordsize="141,460" fillcolor="#C6C5A0" filled="t" path="m573,14886l605,15237,714,15128,682,14777,573,14886xe" stroked="f" style="position:absolute;left:573;top:14777;width:141;height:460">
              <v:path arrowok="t"/>
              <v:fill/>
            </v:shape>
            <v:shape coordorigin="631,15153" coordsize="460,141" fillcolor="#C6C5A0" filled="t" path="m982,15294l1091,15185,740,15153,631,15262,982,15294xe" stroked="f" style="position:absolute;left:631;top:15153;width:460;height:141">
              <v:path arrowok="t"/>
              <v:fill/>
            </v:shape>
            <v:shape coordorigin="416,14934" coordsize="141,460" fillcolor="#C6C5A0" filled="t" path="m416,15043l448,15394,557,15285,525,14934,416,15043xe" stroked="f" style="position:absolute;left:416;top:14934;width:141;height:460">
              <v:path arrowok="t"/>
              <v:fill/>
            </v:shape>
            <v:shape coordorigin="473,15311" coordsize="460,141" fillcolor="#C6C5A0" filled="t" path="m824,15452l933,15343,582,15311,473,15420,824,15452xe" stroked="f" style="position:absolute;left:473;top:15311;width:460;height:141">
              <v:path arrowok="t"/>
              <v:fill/>
            </v:shape>
            <v:shape coordorigin="258,15092" coordsize="141,460" fillcolor="#C6C5A0" filled="t" path="m258,15201l290,15552,399,15443,367,15092,258,15201xe" stroked="f" style="position:absolute;left:258;top:15092;width:141;height:460">
              <v:path arrowok="t"/>
              <v:fill/>
            </v:shape>
            <v:shape coordorigin="316,15468" coordsize="460,141" fillcolor="#C6C5A0" filled="t" path="m667,15609l776,15500,424,15468,316,15577,667,15609xe" stroked="f" style="position:absolute;left:316;top:15468;width:460;height:141">
              <v:path arrowok="t"/>
              <v:fill/>
            </v:shape>
            <v:shape coordorigin="11532,14777" coordsize="141,460" fillcolor="#C6C5A0" filled="t" path="m11673,14886l11564,14777,11532,15128,11641,15237,11673,14886xe" stroked="f" style="position:absolute;left:11532;top:14777;width:141;height:460">
              <v:path arrowok="t"/>
              <v:fill/>
            </v:shape>
            <v:shape coordorigin="11156,15153" coordsize="460,141" fillcolor="#C6C5A0" filled="t" path="m11265,15294l11616,15262,11507,15153,11156,15185,11265,15294xe" stroked="f" style="position:absolute;left:11156;top:15153;width:460;height:141">
              <v:path arrowok="t"/>
              <v:fill/>
            </v:shape>
            <v:shape coordorigin="11690,14934" coordsize="141,460" fillcolor="#C6C5A0" filled="t" path="m11831,15043l11722,14934,11690,15285,11799,15394,11831,15043xe" stroked="f" style="position:absolute;left:11690;top:14934;width:141;height:460">
              <v:path arrowok="t"/>
              <v:fill/>
            </v:shape>
            <v:shape coordorigin="11313,15311" coordsize="460,141" fillcolor="#C6C5A0" filled="t" path="m11422,15452l11773,15420,11664,15311,11313,15343,11422,15452xe" stroked="f" style="position:absolute;left:11313;top:15311;width:460;height:141">
              <v:path arrowok="t"/>
              <v:fill/>
            </v:shape>
            <v:shape coordorigin="11847,15092" coordsize="141,460" fillcolor="#C6C5A0" filled="t" path="m11988,15201l11879,15092,11847,15443,11956,15552,11988,15201xe" stroked="f" style="position:absolute;left:11847;top:15092;width:141;height:460">
              <v:path arrowok="t"/>
              <v:fill/>
            </v:shape>
            <v:shape coordorigin="11471,15468" coordsize="460,141" fillcolor="#C6C5A0" filled="t" path="m11580,15609l11931,15577,11822,15468,11471,15500,11580,15609xe" stroked="f" style="position:absolute;left:11471;top:15468;width:460;height:141">
              <v:path arrowok="t"/>
              <v:fill/>
            </v:shape>
            <v:shape coordorigin="1466,352" coordsize="9308,0" filled="f" path="m1466,352l10774,352e" strokecolor="#485F3F" stroked="t" strokeweight="3.867pt" style="position:absolute;left:1466;top:352;width:9308;height:0">
              <v:path arrowok="t"/>
            </v:shape>
            <v:shape coordorigin="1685,519" coordsize="123,123" fillcolor="#485F3F" filled="t" path="m1808,641l1808,519,1685,519,1685,641,1808,641xe" stroked="f" style="position:absolute;left:1685;top:519;width:123;height:123">
              <v:path arrowok="t"/>
              <v:fill/>
            </v:shape>
            <v:shape coordorigin="1926,519" coordsize="123,123" fillcolor="#485F3F" filled="t" path="m2049,641l2049,519,1926,519,1926,641,2049,641xe" stroked="f" style="position:absolute;left:1926;top:519;width:123;height:123">
              <v:path arrowok="t"/>
              <v:fill/>
            </v:shape>
            <v:shape coordorigin="2167,519" coordsize="123,123" fillcolor="#485F3F" filled="t" path="m2290,641l2290,519,2167,519,2167,641,2290,641xe" stroked="f" style="position:absolute;left:2167;top:519;width:123;height:123">
              <v:path arrowok="t"/>
              <v:fill/>
            </v:shape>
            <v:shape coordorigin="2408,519" coordsize="123,123" fillcolor="#485F3F" filled="t" path="m2531,641l2531,519,2408,519,2408,641,2531,641xe" stroked="f" style="position:absolute;left:2408;top:519;width:123;height:123">
              <v:path arrowok="t"/>
              <v:fill/>
            </v:shape>
            <v:shape coordorigin="2650,519" coordsize="123,123" fillcolor="#485F3F" filled="t" path="m2772,641l2772,519,2650,519,2650,641,2772,641xe" stroked="f" style="position:absolute;left:2650;top:519;width:123;height:123">
              <v:path arrowok="t"/>
              <v:fill/>
            </v:shape>
            <v:shape coordorigin="2891,519" coordsize="123,123" fillcolor="#485F3F" filled="t" path="m3013,641l3013,519,2891,519,2891,641,3013,641xe" stroked="f" style="position:absolute;left:2891;top:519;width:123;height:123">
              <v:path arrowok="t"/>
              <v:fill/>
            </v:shape>
            <v:shape coordorigin="3132,519" coordsize="123,123" fillcolor="#485F3F" filled="t" path="m3255,641l3255,519,3132,519,3132,641,3255,641xe" stroked="f" style="position:absolute;left:3132;top:519;width:123;height:123">
              <v:path arrowok="t"/>
              <v:fill/>
            </v:shape>
            <v:shape coordorigin="3373,519" coordsize="123,123" fillcolor="#485F3F" filled="t" path="m3496,641l3496,519,3373,519,3373,641,3496,641xe" stroked="f" style="position:absolute;left:3373;top:519;width:123;height:123">
              <v:path arrowok="t"/>
              <v:fill/>
            </v:shape>
            <v:shape coordorigin="3614,519" coordsize="123,123" fillcolor="#485F3F" filled="t" path="m3737,641l3737,519,3614,519,3614,641,3737,641xe" stroked="f" style="position:absolute;left:3614;top:519;width:123;height:123">
              <v:path arrowok="t"/>
              <v:fill/>
            </v:shape>
            <v:shape coordorigin="3855,519" coordsize="123,123" fillcolor="#485F3F" filled="t" path="m3978,641l3978,519,3855,519,3855,641,3978,641xe" stroked="f" style="position:absolute;left:3855;top:519;width:123;height:123">
              <v:path arrowok="t"/>
              <v:fill/>
            </v:shape>
            <v:shape coordorigin="4096,519" coordsize="123,123" fillcolor="#485F3F" filled="t" path="m4219,641l4219,519,4096,519,4096,641,4219,641xe" stroked="f" style="position:absolute;left:4096;top:519;width:123;height:123">
              <v:path arrowok="t"/>
              <v:fill/>
            </v:shape>
            <v:shape coordorigin="4337,519" coordsize="123,123" fillcolor="#485F3F" filled="t" path="m4460,641l4460,519,4337,519,4337,641,4460,641xe" stroked="f" style="position:absolute;left:4337;top:519;width:123;height:123">
              <v:path arrowok="t"/>
              <v:fill/>
            </v:shape>
            <v:shape coordorigin="4578,519" coordsize="123,123" fillcolor="#485F3F" filled="t" path="m4701,641l4701,519,4578,519,4578,641,4701,641xe" stroked="f" style="position:absolute;left:4578;top:519;width:123;height:123">
              <v:path arrowok="t"/>
              <v:fill/>
            </v:shape>
            <v:shape coordorigin="4819,519" coordsize="123,123" fillcolor="#485F3F" filled="t" path="m4942,641l4942,519,4819,519,4819,641,4942,641xe" stroked="f" style="position:absolute;left:4819;top:519;width:123;height:123">
              <v:path arrowok="t"/>
              <v:fill/>
            </v:shape>
            <v:shape coordorigin="5060,519" coordsize="123,123" fillcolor="#485F3F" filled="t" path="m5183,641l5183,519,5060,519,5060,641,5183,641xe" stroked="f" style="position:absolute;left:5060;top:519;width:123;height:123">
              <v:path arrowok="t"/>
              <v:fill/>
            </v:shape>
            <v:shape coordorigin="5301,519" coordsize="123,123" fillcolor="#485F3F" filled="t" path="m5424,641l5424,519,5301,519,5301,641,5424,641xe" stroked="f" style="position:absolute;left:5301;top:519;width:123;height:123">
              <v:path arrowok="t"/>
              <v:fill/>
            </v:shape>
            <v:shape coordorigin="5542,519" coordsize="123,123" fillcolor="#485F3F" filled="t" path="m5665,641l5665,519,5542,519,5542,641,5665,641xe" stroked="f" style="position:absolute;left:5542;top:519;width:123;height:123">
              <v:path arrowok="t"/>
              <v:fill/>
            </v:shape>
            <v:shape coordorigin="5784,519" coordsize="123,123" fillcolor="#485F3F" filled="t" path="m5906,641l5906,519,5784,519,5784,641,5906,641xe" stroked="f" style="position:absolute;left:5784;top:519;width:123;height:123">
              <v:path arrowok="t"/>
              <v:fill/>
            </v:shape>
            <v:shape coordorigin="6025,519" coordsize="123,123" fillcolor="#485F3F" filled="t" path="m6147,641l6147,519,6025,519,6025,641,6147,641xe" stroked="f" style="position:absolute;left:6025;top:519;width:123;height:123">
              <v:path arrowok="t"/>
              <v:fill/>
            </v:shape>
            <v:shape coordorigin="6266,519" coordsize="123,123" fillcolor="#485F3F" filled="t" path="m6389,641l6389,519,6266,519,6266,641,6389,641xe" stroked="f" style="position:absolute;left:6266;top:519;width:123;height:123">
              <v:path arrowok="t"/>
              <v:fill/>
            </v:shape>
            <v:shape coordorigin="6507,519" coordsize="123,123" fillcolor="#485F3F" filled="t" path="m6630,641l6630,519,6507,519,6507,641,6630,641xe" stroked="f" style="position:absolute;left:6507;top:519;width:123;height:123">
              <v:path arrowok="t"/>
              <v:fill/>
            </v:shape>
            <v:shape coordorigin="6748,519" coordsize="123,123" fillcolor="#485F3F" filled="t" path="m6871,641l6871,519,6748,519,6748,641,6871,641xe" stroked="f" style="position:absolute;left:6748;top:519;width:123;height:123">
              <v:path arrowok="t"/>
              <v:fill/>
            </v:shape>
            <v:shape coordorigin="6989,519" coordsize="123,123" fillcolor="#485F3F" filled="t" path="m7112,641l7112,519,6989,519,6989,641,7112,641xe" stroked="f" style="position:absolute;left:6989;top:519;width:123;height:123">
              <v:path arrowok="t"/>
              <v:fill/>
            </v:shape>
            <v:shape coordorigin="7230,519" coordsize="123,123" fillcolor="#485F3F" filled="t" path="m7353,641l7353,519,7230,519,7230,641,7353,641xe" stroked="f" style="position:absolute;left:7230;top:519;width:123;height:123">
              <v:path arrowok="t"/>
              <v:fill/>
            </v:shape>
            <v:shape coordorigin="7471,519" coordsize="123,123" fillcolor="#485F3F" filled="t" path="m7594,641l7594,519,7471,519,7471,641,7594,641xe" stroked="f" style="position:absolute;left:7471;top:519;width:123;height:123">
              <v:path arrowok="t"/>
              <v:fill/>
            </v:shape>
            <v:shape coordorigin="7729,519" coordsize="123,123" fillcolor="#485F3F" filled="t" path="m7852,641l7852,519,7729,519,7729,641,7852,641xe" stroked="f" style="position:absolute;left:7729;top:519;width:123;height:123">
              <v:path arrowok="t"/>
              <v:fill/>
            </v:shape>
            <v:shape coordorigin="7970,519" coordsize="123,123" fillcolor="#485F3F" filled="t" path="m8093,641l8093,519,7970,519,7970,641,8093,641xe" stroked="f" style="position:absolute;left:7970;top:519;width:123;height:123">
              <v:path arrowok="t"/>
              <v:fill/>
            </v:shape>
            <v:shape coordorigin="8211,519" coordsize="123,123" fillcolor="#485F3F" filled="t" path="m8334,641l8334,519,8211,519,8211,641,8334,641xe" stroked="f" style="position:absolute;left:8211;top:519;width:123;height:123">
              <v:path arrowok="t"/>
              <v:fill/>
            </v:shape>
            <v:shape coordorigin="8469,519" coordsize="123,123" fillcolor="#485F3F" filled="t" path="m8592,641l8592,519,8469,519,8469,641,8592,641xe" stroked="f" style="position:absolute;left:8469;top:519;width:123;height:123">
              <v:path arrowok="t"/>
              <v:fill/>
            </v:shape>
            <v:shape coordorigin="8710,519" coordsize="123,123" fillcolor="#485F3F" filled="t" path="m8833,641l8833,519,8710,519,8710,641,8833,641xe" stroked="f" style="position:absolute;left:8710;top:519;width:123;height:123">
              <v:path arrowok="t"/>
              <v:fill/>
            </v:shape>
            <v:shape coordorigin="8952,519" coordsize="123,123" fillcolor="#485F3F" filled="t" path="m9074,641l9074,519,8952,519,8952,641,9074,641xe" stroked="f" style="position:absolute;left:8952;top:519;width:123;height:123">
              <v:path arrowok="t"/>
              <v:fill/>
            </v:shape>
            <v:shape coordorigin="9210,519" coordsize="123,123" fillcolor="#485F3F" filled="t" path="m9332,641l9332,519,9210,519,9210,641,9332,641xe" stroked="f" style="position:absolute;left:9210;top:519;width:123;height:123">
              <v:path arrowok="t"/>
              <v:fill/>
            </v:shape>
            <v:shape coordorigin="9451,519" coordsize="123,123" fillcolor="#485F3F" filled="t" path="m9574,641l9574,519,9451,519,9451,641,9574,641xe" stroked="f" style="position:absolute;left:9451;top:519;width:123;height:123">
              <v:path arrowok="t"/>
              <v:fill/>
            </v:shape>
            <v:shape coordorigin="9692,519" coordsize="123,123" fillcolor="#485F3F" filled="t" path="m9815,641l9815,519,9692,519,9692,641,9815,641xe" stroked="f" style="position:absolute;left:9692;top:519;width:123;height:123">
              <v:path arrowok="t"/>
              <v:fill/>
            </v:shape>
            <v:shape coordorigin="9950,519" coordsize="123,123" fillcolor="#485F3F" filled="t" path="m10073,641l10073,519,9950,519,9950,641,10073,641xe" stroked="f" style="position:absolute;left:9950;top:519;width:123;height:123">
              <v:path arrowok="t"/>
              <v:fill/>
            </v:shape>
            <v:shape coordorigin="10191,519" coordsize="123,123" fillcolor="#485F3F" filled="t" path="m10314,641l10314,519,10191,519,10191,641,10314,641xe" stroked="f" style="position:absolute;left:10191;top:519;width:123;height:123">
              <v:path arrowok="t"/>
              <v:fill/>
            </v:shape>
            <v:shape coordorigin="10432,519" coordsize="123,123" fillcolor="#485F3F" filled="t" path="m10555,641l10555,519,10432,519,10432,641,10555,641xe" stroked="f" style="position:absolute;left:10432;top:519;width:123;height:123">
              <v:path arrowok="t"/>
              <v:fill/>
            </v:shape>
            <v:shape coordorigin="1466,15502" coordsize="9308,0" filled="f" path="m1466,15502l10774,15502e" strokecolor="#485F3F" stroked="t" strokeweight="3.867pt" style="position:absolute;left:1466;top:15502;width:9308;height:0">
              <v:path arrowok="t"/>
            </v:shape>
            <v:shape coordorigin="10432,15212" coordsize="123,123" fillcolor="#485F3F" filled="t" path="m10432,15212l10432,15335,10555,15335,10555,15212,10432,15212xe" stroked="f" style="position:absolute;left:10432;top:15212;width:123;height:123">
              <v:path arrowok="t"/>
              <v:fill/>
            </v:shape>
            <v:shape coordorigin="10191,15212" coordsize="123,123" fillcolor="#485F3F" filled="t" path="m10191,15212l10191,15335,10314,15335,10314,15212,10191,15212xe" stroked="f" style="position:absolute;left:10191;top:15212;width:123;height:123">
              <v:path arrowok="t"/>
              <v:fill/>
            </v:shape>
            <v:shape coordorigin="9950,15212" coordsize="123,123" fillcolor="#485F3F" filled="t" path="m9950,15212l9950,15335,10073,15335,10073,15212,9950,15212xe" stroked="f" style="position:absolute;left:9950;top:15212;width:123;height:123">
              <v:path arrowok="t"/>
              <v:fill/>
            </v:shape>
            <v:shape coordorigin="9709,15212" coordsize="123,123" fillcolor="#485F3F" filled="t" path="m9709,15212l9709,15335,9832,15335,9832,15212,9709,15212xe" stroked="f" style="position:absolute;left:9709;top:15212;width:123;height:123">
              <v:path arrowok="t"/>
              <v:fill/>
            </v:shape>
            <v:shape coordorigin="9468,15212" coordsize="123,123" fillcolor="#485F3F" filled="t" path="m9468,15212l9468,15335,9590,15335,9590,15212,9468,15212xe" stroked="f" style="position:absolute;left:9468;top:15212;width:123;height:123">
              <v:path arrowok="t"/>
              <v:fill/>
            </v:shape>
            <v:shape coordorigin="9227,15212" coordsize="123,123" fillcolor="#485F3F" filled="t" path="m9227,15212l9227,15335,9349,15335,9349,15212,9227,15212xe" stroked="f" style="position:absolute;left:9227;top:15212;width:123;height:123">
              <v:path arrowok="t"/>
              <v:fill/>
            </v:shape>
            <v:shape coordorigin="8986,15212" coordsize="123,123" fillcolor="#485F3F" filled="t" path="m8986,15212l8986,15335,9108,15335,9108,15212,8986,15212xe" stroked="f" style="position:absolute;left:8986;top:15212;width:123;height:123">
              <v:path arrowok="t"/>
              <v:fill/>
            </v:shape>
            <v:shape coordorigin="8744,15212" coordsize="123,123" fillcolor="#485F3F" filled="t" path="m8744,15212l8744,15335,8867,15335,8867,15212,8744,15212xe" stroked="f" style="position:absolute;left:8744;top:15212;width:123;height:123">
              <v:path arrowok="t"/>
              <v:fill/>
            </v:shape>
            <v:shape coordorigin="8503,15212" coordsize="123,123" fillcolor="#485F3F" filled="t" path="m8503,15212l8503,15335,8626,15335,8626,15212,8503,15212xe" stroked="f" style="position:absolute;left:8503;top:15212;width:123;height:123">
              <v:path arrowok="t"/>
              <v:fill/>
            </v:shape>
            <v:shape coordorigin="8262,15212" coordsize="123,123" fillcolor="#485F3F" filled="t" path="m8262,15212l8262,15335,8385,15335,8385,15212,8262,15212xe" stroked="f" style="position:absolute;left:8262;top:15212;width:123;height:123">
              <v:path arrowok="t"/>
              <v:fill/>
            </v:shape>
            <v:shape coordorigin="8021,15212" coordsize="123,123" fillcolor="#485F3F" filled="t" path="m8021,15212l8021,15335,8144,15335,8144,15212,8021,15212xe" stroked="f" style="position:absolute;left:8021;top:15212;width:123;height:123">
              <v:path arrowok="t"/>
              <v:fill/>
            </v:shape>
            <v:shape coordorigin="7780,15212" coordsize="123,123" fillcolor="#485F3F" filled="t" path="m7780,15212l7780,15335,7903,15335,7903,15212,7780,15212xe" stroked="f" style="position:absolute;left:7780;top:15212;width:123;height:123">
              <v:path arrowok="t"/>
              <v:fill/>
            </v:shape>
            <v:shape coordorigin="7539,15212" coordsize="123,123" fillcolor="#485F3F" filled="t" path="m7539,15212l7539,15335,7662,15335,7662,15212,7539,15212xe" stroked="f" style="position:absolute;left:7539;top:15212;width:123;height:123">
              <v:path arrowok="t"/>
              <v:fill/>
            </v:shape>
            <v:shape coordorigin="7298,15212" coordsize="123,123" fillcolor="#485F3F" filled="t" path="m7298,15212l7298,15335,7421,15335,7421,15212,7298,15212xe" stroked="f" style="position:absolute;left:7298;top:15212;width:123;height:123">
              <v:path arrowok="t"/>
              <v:fill/>
            </v:shape>
            <v:shape coordorigin="7057,15212" coordsize="123,123" fillcolor="#485F3F" filled="t" path="m7057,15212l7057,15335,7180,15335,7180,15212,7057,15212xe" stroked="f" style="position:absolute;left:7057;top:15212;width:123;height:123">
              <v:path arrowok="t"/>
              <v:fill/>
            </v:shape>
            <v:shape coordorigin="6816,15212" coordsize="123,123" fillcolor="#485F3F" filled="t" path="m6816,15212l6816,15335,6939,15335,6939,15212,6816,15212xe" stroked="f" style="position:absolute;left:6816;top:15212;width:123;height:123">
              <v:path arrowok="t"/>
              <v:fill/>
            </v:shape>
            <v:shape coordorigin="6575,15212" coordsize="123,123" fillcolor="#485F3F" filled="t" path="m6575,15212l6575,15335,6698,15335,6698,15212,6575,15212xe" stroked="f" style="position:absolute;left:6575;top:15212;width:123;height:123">
              <v:path arrowok="t"/>
              <v:fill/>
            </v:shape>
            <v:shape coordorigin="6334,15212" coordsize="123,123" fillcolor="#485F3F" filled="t" path="m6334,15212l6334,15335,6456,15335,6456,15212,6334,15212xe" stroked="f" style="position:absolute;left:6334;top:15212;width:123;height:123">
              <v:path arrowok="t"/>
              <v:fill/>
            </v:shape>
            <v:shape coordorigin="6093,15212" coordsize="123,123" fillcolor="#485F3F" filled="t" path="m6093,15212l6093,15335,6215,15335,6215,15212,6093,15212xe" stroked="f" style="position:absolute;left:6093;top:15212;width:123;height:123">
              <v:path arrowok="t"/>
              <v:fill/>
            </v:shape>
            <v:shape coordorigin="5851,15212" coordsize="123,123" fillcolor="#485F3F" filled="t" path="m5851,15212l5851,15335,5974,15335,5974,15212,5851,15212xe" stroked="f" style="position:absolute;left:5851;top:15212;width:123;height:123">
              <v:path arrowok="t"/>
              <v:fill/>
            </v:shape>
            <v:shape coordorigin="5610,15212" coordsize="123,123" fillcolor="#485F3F" filled="t" path="m5610,15212l5610,15335,5733,15335,5733,15212,5610,15212xe" stroked="f" style="position:absolute;left:5610;top:15212;width:123;height:123">
              <v:path arrowok="t"/>
              <v:fill/>
            </v:shape>
            <v:shape coordorigin="5369,15212" coordsize="123,123" fillcolor="#485F3F" filled="t" path="m5369,15212l5369,15335,5492,15335,5492,15212,5369,15212xe" stroked="f" style="position:absolute;left:5369;top:15212;width:123;height:123">
              <v:path arrowok="t"/>
              <v:fill/>
            </v:shape>
            <v:shape coordorigin="5128,15212" coordsize="123,123" fillcolor="#485F3F" filled="t" path="m5128,15212l5128,15335,5251,15335,5251,15212,5128,15212xe" stroked="f" style="position:absolute;left:5128;top:15212;width:123;height:123">
              <v:path arrowok="t"/>
              <v:fill/>
            </v:shape>
            <v:shape coordorigin="4887,15212" coordsize="123,123" fillcolor="#485F3F" filled="t" path="m4887,15212l4887,15335,5010,15335,5010,15212,4887,15212xe" stroked="f" style="position:absolute;left:4887;top:15212;width:123;height:123">
              <v:path arrowok="t"/>
              <v:fill/>
            </v:shape>
            <v:shape coordorigin="4646,15212" coordsize="123,123" fillcolor="#485F3F" filled="t" path="m4646,15212l4646,15335,4769,15335,4769,15212,4646,15212xe" stroked="f" style="position:absolute;left:4646;top:15212;width:123;height:123">
              <v:path arrowok="t"/>
              <v:fill/>
            </v:shape>
            <v:shape coordorigin="4388,15212" coordsize="123,123" fillcolor="#485F3F" filled="t" path="m4388,15212l4388,15335,4511,15335,4511,15212,4388,15212xe" stroked="f" style="position:absolute;left:4388;top:15212;width:123;height:123">
              <v:path arrowok="t"/>
              <v:fill/>
            </v:shape>
            <v:shape coordorigin="4147,15212" coordsize="123,123" fillcolor="#485F3F" filled="t" path="m4147,15212l4147,15335,4270,15335,4270,15212,4147,15212xe" stroked="f" style="position:absolute;left:4147;top:15212;width:123;height:123">
              <v:path arrowok="t"/>
              <v:fill/>
            </v:shape>
            <v:shape coordorigin="3906,15212" coordsize="123,123" fillcolor="#485F3F" filled="t" path="m3906,15212l3906,15335,4029,15335,4029,15212,3906,15212xe" stroked="f" style="position:absolute;left:3906;top:15212;width:123;height:123">
              <v:path arrowok="t"/>
              <v:fill/>
            </v:shape>
            <v:shape coordorigin="3648,15212" coordsize="123,123" fillcolor="#485F3F" filled="t" path="m3648,15212l3648,15335,3771,15335,3771,15212,3648,15212xe" stroked="f" style="position:absolute;left:3648;top:15212;width:123;height:123">
              <v:path arrowok="t"/>
              <v:fill/>
            </v:shape>
            <v:shape coordorigin="3407,15212" coordsize="123,123" fillcolor="#485F3F" filled="t" path="m3407,15212l3407,15335,3530,15335,3530,15212,3407,15212xe" stroked="f" style="position:absolute;left:3407;top:15212;width:123;height:123">
              <v:path arrowok="t"/>
              <v:fill/>
            </v:shape>
            <v:shape coordorigin="3166,15212" coordsize="123,123" fillcolor="#485F3F" filled="t" path="m3166,15212l3166,15335,3288,15335,3288,15212,3166,15212xe" stroked="f" style="position:absolute;left:3166;top:15212;width:123;height:123">
              <v:path arrowok="t"/>
              <v:fill/>
            </v:shape>
            <v:shape coordorigin="2908,15212" coordsize="123,123" fillcolor="#485F3F" filled="t" path="m2908,15212l2908,15335,3030,15335,3030,15212,2908,15212xe" stroked="f" style="position:absolute;left:2908;top:15212;width:123;height:123">
              <v:path arrowok="t"/>
              <v:fill/>
            </v:shape>
            <v:shape coordorigin="2667,15212" coordsize="123,123" fillcolor="#485F3F" filled="t" path="m2667,15212l2667,15335,2789,15335,2789,15212,2667,15212xe" stroked="f" style="position:absolute;left:2667;top:15212;width:123;height:123">
              <v:path arrowok="t"/>
              <v:fill/>
            </v:shape>
            <v:shape coordorigin="2425,15212" coordsize="123,123" fillcolor="#485F3F" filled="t" path="m2425,15212l2425,15335,2548,15335,2548,15212,2425,15212xe" stroked="f" style="position:absolute;left:2425;top:15212;width:123;height:123">
              <v:path arrowok="t"/>
              <v:fill/>
            </v:shape>
            <v:shape coordorigin="2167,15212" coordsize="123,123" fillcolor="#485F3F" filled="t" path="m2167,15212l2167,15335,2290,15335,2290,15212,2167,15212xe" stroked="f" style="position:absolute;left:2167;top:15212;width:123;height:123">
              <v:path arrowok="t"/>
              <v:fill/>
            </v:shape>
            <v:shape coordorigin="1926,15212" coordsize="123,123" fillcolor="#485F3F" filled="t" path="m1926,15212l1926,15335,2049,15335,2049,15212,1926,15212xe" stroked="f" style="position:absolute;left:1926;top:15212;width:123;height:123">
              <v:path arrowok="t"/>
              <v:fill/>
            </v:shape>
            <v:shape coordorigin="1685,15212" coordsize="123,123" fillcolor="#485F3F" filled="t" path="m1685,15212l1685,15335,1808,15335,1808,15212,1685,15212xe" stroked="f" style="position:absolute;left:1685;top:15212;width:123;height:123">
              <v:path arrowok="t"/>
              <v:fill/>
            </v:shape>
            <v:shape coordorigin="3405,14109" coordsize="20,0" filled="f" path="m3405,14109l3425,14109e" strokecolor="#485F3F" stroked="t" strokeweight="2pt" style="position:absolute;left:3405;top:14109;width:20;height:0">
              <v:path arrowok="t"/>
            </v:shape>
            <v:shape coordorigin="8815,14109" coordsize="20,0" filled="f" path="m8815,14109l8835,14109e" strokecolor="#485F3F" stroked="t" strokeweight="2pt" style="position:absolute;left:8815;top:14109;width:20;height:0">
              <v:path arrowok="t"/>
            </v:shape>
            <v:shape coordorigin="3405,12714" coordsize="20,0" filled="f" path="m3405,12714l3425,12714e" strokecolor="#485F3F" stroked="t" strokeweight="2.1pt" style="position:absolute;left:3405;top:12714;width:20;height:0">
              <v:path arrowok="t"/>
            </v:shape>
            <v:shape coordorigin="3465,12714" coordsize="40,0" filled="f" path="m3465,12714l3505,12714e" strokecolor="#485F3F" stroked="t" strokeweight="2.1pt" style="position:absolute;left:3465;top:12714;width:40;height:0">
              <v:path arrowok="t"/>
            </v:shape>
            <v:shape coordorigin="3545,12714" coordsize="40,0" filled="f" path="m3545,12714l3585,12714e" strokecolor="#485F3F" stroked="t" strokeweight="2.1pt" style="position:absolute;left:3545;top:12714;width:40;height:0">
              <v:path arrowok="t"/>
            </v:shape>
            <v:shape coordorigin="3624,12714" coordsize="40,0" filled="f" path="m3624,12714l3664,12714e" strokecolor="#485F3F" stroked="t" strokeweight="2.1pt" style="position:absolute;left:3624;top:12714;width:40;height:0">
              <v:path arrowok="t"/>
            </v:shape>
            <v:shape coordorigin="3704,12714" coordsize="40,0" filled="f" path="m3704,12714l3744,12714e" strokecolor="#485F3F" stroked="t" strokeweight="2.1pt" style="position:absolute;left:3704;top:12714;width:40;height:0">
              <v:path arrowok="t"/>
            </v:shape>
            <v:shape coordorigin="3784,12714" coordsize="40,0" filled="f" path="m3784,12714l3824,12714e" strokecolor="#485F3F" stroked="t" strokeweight="2.1pt" style="position:absolute;left:3784;top:12714;width:40;height:0">
              <v:path arrowok="t"/>
            </v:shape>
            <v:shape coordorigin="3864,12714" coordsize="40,0" filled="f" path="m3864,12714l3904,12714e" strokecolor="#485F3F" stroked="t" strokeweight="2.1pt" style="position:absolute;left:3864;top:12714;width:40;height:0">
              <v:path arrowok="t"/>
            </v:shape>
            <v:shape coordorigin="3944,12714" coordsize="40,0" filled="f" path="m3944,12714l3984,12714e" strokecolor="#485F3F" stroked="t" strokeweight="2.1pt" style="position:absolute;left:3944;top:12714;width:40;height:0">
              <v:path arrowok="t"/>
            </v:shape>
            <v:shape coordorigin="4024,12714" coordsize="40,0" filled="f" path="m4024,12714l4064,12714e" strokecolor="#485F3F" stroked="t" strokeweight="2.1pt" style="position:absolute;left:4024;top:12714;width:40;height:0">
              <v:path arrowok="t"/>
            </v:shape>
            <v:shape coordorigin="4104,12714" coordsize="40,0" filled="f" path="m4104,12714l4144,12714e" strokecolor="#485F3F" stroked="t" strokeweight="2.1pt" style="position:absolute;left:4104;top:12714;width:40;height:0">
              <v:path arrowok="t"/>
            </v:shape>
            <v:shape coordorigin="4183,12714" coordsize="40,0" filled="f" path="m4183,12714l4223,12714e" strokecolor="#485F3F" stroked="t" strokeweight="2.1pt" style="position:absolute;left:4183;top:12714;width:40;height:0">
              <v:path arrowok="t"/>
            </v:shape>
            <v:shape coordorigin="4263,12714" coordsize="40,0" filled="f" path="m4263,12714l4303,12714e" strokecolor="#485F3F" stroked="t" strokeweight="2.1pt" style="position:absolute;left:4263;top:12714;width:40;height:0">
              <v:path arrowok="t"/>
            </v:shape>
            <v:shape coordorigin="4343,12714" coordsize="40,0" filled="f" path="m4343,12714l4383,12714e" strokecolor="#485F3F" stroked="t" strokeweight="2.1pt" style="position:absolute;left:4343;top:12714;width:40;height:0">
              <v:path arrowok="t"/>
            </v:shape>
            <v:shape coordorigin="4423,12714" coordsize="40,0" filled="f" path="m4423,12714l4463,12714e" strokecolor="#485F3F" stroked="t" strokeweight="2.1pt" style="position:absolute;left:4423;top:12714;width:40;height:0">
              <v:path arrowok="t"/>
            </v:shape>
            <v:shape coordorigin="4503,12714" coordsize="40,0" filled="f" path="m4503,12714l4543,12714e" strokecolor="#485F3F" stroked="t" strokeweight="2.1pt" style="position:absolute;left:4503;top:12714;width:40;height:0">
              <v:path arrowok="t"/>
            </v:shape>
            <v:shape coordorigin="4583,12714" coordsize="40,0" filled="f" path="m4583,12714l4623,12714e" strokecolor="#485F3F" stroked="t" strokeweight="2.1pt" style="position:absolute;left:4583;top:12714;width:40;height:0">
              <v:path arrowok="t"/>
            </v:shape>
            <v:shape coordorigin="4663,12714" coordsize="40,0" filled="f" path="m4663,12714l4703,12714e" strokecolor="#485F3F" stroked="t" strokeweight="2.1pt" style="position:absolute;left:4663;top:12714;width:40;height:0">
              <v:path arrowok="t"/>
            </v:shape>
            <v:shape coordorigin="4742,12714" coordsize="40,0" filled="f" path="m4742,12714l4782,12714e" strokecolor="#485F3F" stroked="t" strokeweight="2.1pt" style="position:absolute;left:4742;top:12714;width:40;height:0">
              <v:path arrowok="t"/>
            </v:shape>
            <v:shape coordorigin="4822,12714" coordsize="40,0" filled="f" path="m4822,12714l4862,12714e" strokecolor="#485F3F" stroked="t" strokeweight="2.1pt" style="position:absolute;left:4822;top:12714;width:40;height:0">
              <v:path arrowok="t"/>
            </v:shape>
            <v:shape coordorigin="4902,12714" coordsize="40,0" filled="f" path="m4902,12714l4942,12714e" strokecolor="#485F3F" stroked="t" strokeweight="2.1pt" style="position:absolute;left:4902;top:12714;width:40;height:0">
              <v:path arrowok="t"/>
            </v:shape>
            <v:shape coordorigin="4982,12714" coordsize="40,0" filled="f" path="m4982,12714l5022,12714e" strokecolor="#485F3F" stroked="t" strokeweight="2.1pt" style="position:absolute;left:4982;top:12714;width:40;height:0">
              <v:path arrowok="t"/>
            </v:shape>
            <v:shape coordorigin="5062,12714" coordsize="40,0" filled="f" path="m5062,12714l5102,12714e" strokecolor="#485F3F" stroked="t" strokeweight="2.1pt" style="position:absolute;left:5062;top:12714;width:40;height:0">
              <v:path arrowok="t"/>
            </v:shape>
            <v:shape coordorigin="5142,12714" coordsize="40,0" filled="f" path="m5142,12714l5182,12714e" strokecolor="#485F3F" stroked="t" strokeweight="2.1pt" style="position:absolute;left:5142;top:12714;width:40;height:0">
              <v:path arrowok="t"/>
            </v:shape>
            <v:shape coordorigin="5222,12714" coordsize="40,0" filled="f" path="m5222,12714l5262,12714e" strokecolor="#485F3F" stroked="t" strokeweight="2.1pt" style="position:absolute;left:5222;top:12714;width:40;height:0">
              <v:path arrowok="t"/>
            </v:shape>
            <v:shape coordorigin="5301,12714" coordsize="40,0" filled="f" path="m5301,12714l5341,12714e" strokecolor="#485F3F" stroked="t" strokeweight="2.1pt" style="position:absolute;left:5301;top:12714;width:40;height:0">
              <v:path arrowok="t"/>
            </v:shape>
            <v:shape coordorigin="5381,12714" coordsize="40,0" filled="f" path="m5381,12714l5421,12714e" strokecolor="#485F3F" stroked="t" strokeweight="2.1pt" style="position:absolute;left:5381;top:12714;width:40;height:0">
              <v:path arrowok="t"/>
            </v:shape>
            <v:shape coordorigin="5461,12714" coordsize="40,0" filled="f" path="m5461,12714l5501,12714e" strokecolor="#485F3F" stroked="t" strokeweight="2.1pt" style="position:absolute;left:5461;top:12714;width:40;height:0">
              <v:path arrowok="t"/>
            </v:shape>
            <v:shape coordorigin="5541,12714" coordsize="40,0" filled="f" path="m5541,12714l5581,12714e" strokecolor="#485F3F" stroked="t" strokeweight="2.1pt" style="position:absolute;left:5541;top:12714;width:40;height:0">
              <v:path arrowok="t"/>
            </v:shape>
            <v:shape coordorigin="5621,12714" coordsize="40,0" filled="f" path="m5621,12714l5661,12714e" strokecolor="#485F3F" stroked="t" strokeweight="2.1pt" style="position:absolute;left:5621;top:12714;width:40;height:0">
              <v:path arrowok="t"/>
            </v:shape>
            <v:shape coordorigin="5701,12714" coordsize="40,0" filled="f" path="m5701,12714l5741,12714e" strokecolor="#485F3F" stroked="t" strokeweight="2.1pt" style="position:absolute;left:5701;top:12714;width:40;height:0">
              <v:path arrowok="t"/>
            </v:shape>
            <v:shape coordorigin="5781,12714" coordsize="40,0" filled="f" path="m5781,12714l5821,12714e" strokecolor="#485F3F" stroked="t" strokeweight="2.1pt" style="position:absolute;left:5781;top:12714;width:40;height:0">
              <v:path arrowok="t"/>
            </v:shape>
            <v:shape coordorigin="5860,12714" coordsize="40,0" filled="f" path="m5860,12714l5900,12714e" strokecolor="#485F3F" stroked="t" strokeweight="2.1pt" style="position:absolute;left:5860;top:12714;width:40;height:0">
              <v:path arrowok="t"/>
            </v:shape>
            <v:shape coordorigin="5940,12714" coordsize="40,0" filled="f" path="m5940,12714l5980,12714e" strokecolor="#485F3F" stroked="t" strokeweight="2.1pt" style="position:absolute;left:5940;top:12714;width:40;height:0">
              <v:path arrowok="t"/>
            </v:shape>
            <v:shape coordorigin="6020,12714" coordsize="40,0" filled="f" path="m6020,12714l6060,12714e" strokecolor="#485F3F" stroked="t" strokeweight="2.1pt" style="position:absolute;left:6020;top:12714;width:40;height:0">
              <v:path arrowok="t"/>
            </v:shape>
            <v:shape coordorigin="6100,12714" coordsize="40,0" filled="f" path="m6100,12714l6140,12714e" strokecolor="#485F3F" stroked="t" strokeweight="2.1pt" style="position:absolute;left:6100;top:12714;width:40;height:0">
              <v:path arrowok="t"/>
            </v:shape>
            <v:shape coordorigin="6180,12714" coordsize="40,0" filled="f" path="m6180,12714l6220,12714e" strokecolor="#485F3F" stroked="t" strokeweight="2.1pt" style="position:absolute;left:6180;top:12714;width:40;height:0">
              <v:path arrowok="t"/>
            </v:shape>
            <v:shape coordorigin="6260,12714" coordsize="40,0" filled="f" path="m6260,12714l6300,12714e" strokecolor="#485F3F" stroked="t" strokeweight="2.1pt" style="position:absolute;left:6260;top:12714;width:40;height:0">
              <v:path arrowok="t"/>
            </v:shape>
            <v:shape coordorigin="6340,12714" coordsize="40,0" filled="f" path="m6340,12714l6380,12714e" strokecolor="#485F3F" stroked="t" strokeweight="2.1pt" style="position:absolute;left:6340;top:12714;width:40;height:0">
              <v:path arrowok="t"/>
            </v:shape>
            <v:shape coordorigin="6419,12714" coordsize="40,0" filled="f" path="m6419,12714l6459,12714e" strokecolor="#485F3F" stroked="t" strokeweight="2.1pt" style="position:absolute;left:6419;top:12714;width:40;height:0">
              <v:path arrowok="t"/>
            </v:shape>
            <v:shape coordorigin="6499,12714" coordsize="40,0" filled="f" path="m6499,12714l6539,12714e" strokecolor="#485F3F" stroked="t" strokeweight="2.1pt" style="position:absolute;left:6499;top:12714;width:40;height:0">
              <v:path arrowok="t"/>
            </v:shape>
            <v:shape coordorigin="6579,12714" coordsize="40,0" filled="f" path="m6579,12714l6619,12714e" strokecolor="#485F3F" stroked="t" strokeweight="2.1pt" style="position:absolute;left:6579;top:12714;width:40;height:0">
              <v:path arrowok="t"/>
            </v:shape>
            <v:shape coordorigin="6659,12714" coordsize="40,0" filled="f" path="m6659,12714l6699,12714e" strokecolor="#485F3F" stroked="t" strokeweight="2.1pt" style="position:absolute;left:6659;top:12714;width:40;height:0">
              <v:path arrowok="t"/>
            </v:shape>
            <v:shape coordorigin="6739,12714" coordsize="40,0" filled="f" path="m6739,12714l6779,12714e" strokecolor="#485F3F" stroked="t" strokeweight="2.1pt" style="position:absolute;left:6739;top:12714;width:40;height:0">
              <v:path arrowok="t"/>
            </v:shape>
            <v:shape coordorigin="6819,12714" coordsize="40,0" filled="f" path="m6819,12714l6859,12714e" strokecolor="#485F3F" stroked="t" strokeweight="2.1pt" style="position:absolute;left:6819;top:12714;width:40;height:0">
              <v:path arrowok="t"/>
            </v:shape>
            <v:shape coordorigin="6899,12714" coordsize="40,0" filled="f" path="m6899,12714l6939,12714e" strokecolor="#485F3F" stroked="t" strokeweight="2.1pt" style="position:absolute;left:6899;top:12714;width:40;height:0">
              <v:path arrowok="t"/>
            </v:shape>
            <v:shape coordorigin="6978,12714" coordsize="40,0" filled="f" path="m6978,12714l7018,12714e" strokecolor="#485F3F" stroked="t" strokeweight="2.1pt" style="position:absolute;left:6978;top:12714;width:40;height:0">
              <v:path arrowok="t"/>
            </v:shape>
            <v:shape coordorigin="7058,12714" coordsize="40,0" filled="f" path="m7058,12714l7098,12714e" strokecolor="#485F3F" stroked="t" strokeweight="2.1pt" style="position:absolute;left:7058;top:12714;width:40;height:0">
              <v:path arrowok="t"/>
            </v:shape>
            <v:shape coordorigin="7138,12714" coordsize="40,0" filled="f" path="m7138,12714l7178,12714e" strokecolor="#485F3F" stroked="t" strokeweight="2.1pt" style="position:absolute;left:7138;top:12714;width:40;height:0">
              <v:path arrowok="t"/>
            </v:shape>
            <v:shape coordorigin="7218,12714" coordsize="40,0" filled="f" path="m7218,12714l7258,12714e" strokecolor="#485F3F" stroked="t" strokeweight="2.1pt" style="position:absolute;left:7218;top:12714;width:40;height:0">
              <v:path arrowok="t"/>
            </v:shape>
            <v:shape coordorigin="7298,12714" coordsize="40,0" filled="f" path="m7298,12714l7338,12714e" strokecolor="#485F3F" stroked="t" strokeweight="2.1pt" style="position:absolute;left:7298;top:12714;width:40;height:0">
              <v:path arrowok="t"/>
            </v:shape>
            <v:shape coordorigin="7378,12714" coordsize="40,0" filled="f" path="m7378,12714l7418,12714e" strokecolor="#485F3F" stroked="t" strokeweight="2.1pt" style="position:absolute;left:7378;top:12714;width:40;height:0">
              <v:path arrowok="t"/>
            </v:shape>
            <v:shape coordorigin="7458,12714" coordsize="40,0" filled="f" path="m7458,12714l7498,12714e" strokecolor="#485F3F" stroked="t" strokeweight="2.1pt" style="position:absolute;left:7458;top:12714;width:40;height:0">
              <v:path arrowok="t"/>
            </v:shape>
            <v:shape coordorigin="7537,12714" coordsize="40,0" filled="f" path="m7537,12714l7577,12714e" strokecolor="#485F3F" stroked="t" strokeweight="2.1pt" style="position:absolute;left:7537;top:12714;width:40;height:0">
              <v:path arrowok="t"/>
            </v:shape>
            <v:shape coordorigin="7617,12714" coordsize="40,0" filled="f" path="m7617,12714l7657,12714e" strokecolor="#485F3F" stroked="t" strokeweight="2.1pt" style="position:absolute;left:7617;top:12714;width:40;height:0">
              <v:path arrowok="t"/>
            </v:shape>
            <v:shape coordorigin="7697,12714" coordsize="40,0" filled="f" path="m7697,12714l7737,12714e" strokecolor="#485F3F" stroked="t" strokeweight="2.1pt" style="position:absolute;left:7697;top:12714;width:40;height:0">
              <v:path arrowok="t"/>
            </v:shape>
            <v:shape coordorigin="7777,12714" coordsize="40,0" filled="f" path="m7777,12714l7817,12714e" strokecolor="#485F3F" stroked="t" strokeweight="2.1pt" style="position:absolute;left:7777;top:12714;width:40;height:0">
              <v:path arrowok="t"/>
            </v:shape>
            <v:shape coordorigin="7857,12714" coordsize="40,0" filled="f" path="m7857,12714l7897,12714e" strokecolor="#485F3F" stroked="t" strokeweight="2.1pt" style="position:absolute;left:7857;top:12714;width:40;height:0">
              <v:path arrowok="t"/>
            </v:shape>
            <v:shape coordorigin="7937,12714" coordsize="40,0" filled="f" path="m7937,12714l7977,12714e" strokecolor="#485F3F" stroked="t" strokeweight="2.1pt" style="position:absolute;left:7937;top:12714;width:40;height:0">
              <v:path arrowok="t"/>
            </v:shape>
            <v:shape coordorigin="8017,12714" coordsize="40,0" filled="f" path="m8017,12714l8057,12714e" strokecolor="#485F3F" stroked="t" strokeweight="2.1pt" style="position:absolute;left:8017;top:12714;width:40;height:0">
              <v:path arrowok="t"/>
            </v:shape>
            <v:shape coordorigin="8096,12714" coordsize="40,0" filled="f" path="m8096,12714l8136,12714e" strokecolor="#485F3F" stroked="t" strokeweight="2.1pt" style="position:absolute;left:8096;top:12714;width:40;height:0">
              <v:path arrowok="t"/>
            </v:shape>
            <v:shape coordorigin="8176,12714" coordsize="40,0" filled="f" path="m8176,12714l8216,12714e" strokecolor="#485F3F" stroked="t" strokeweight="2.1pt" style="position:absolute;left:8176;top:12714;width:40;height:0">
              <v:path arrowok="t"/>
            </v:shape>
            <v:shape coordorigin="8256,12714" coordsize="40,0" filled="f" path="m8256,12714l8296,12714e" strokecolor="#485F3F" stroked="t" strokeweight="2.1pt" style="position:absolute;left:8256;top:12714;width:40;height:0">
              <v:path arrowok="t"/>
            </v:shape>
            <v:shape coordorigin="8336,12714" coordsize="40,0" filled="f" path="m8336,12714l8376,12714e" strokecolor="#485F3F" stroked="t" strokeweight="2.1pt" style="position:absolute;left:8336;top:12714;width:40;height:0">
              <v:path arrowok="t"/>
            </v:shape>
            <v:shape coordorigin="8416,12714" coordsize="40,0" filled="f" path="m8416,12714l8456,12714e" strokecolor="#485F3F" stroked="t" strokeweight="2.1pt" style="position:absolute;left:8416;top:12714;width:40;height:0">
              <v:path arrowok="t"/>
            </v:shape>
            <v:shape coordorigin="8496,12714" coordsize="40,0" filled="f" path="m8496,12714l8536,12714e" strokecolor="#485F3F" stroked="t" strokeweight="2.1pt" style="position:absolute;left:8496;top:12714;width:40;height:0">
              <v:path arrowok="t"/>
            </v:shape>
            <v:shape coordorigin="8576,12714" coordsize="40,0" filled="f" path="m8576,12714l8616,12714e" strokecolor="#485F3F" stroked="t" strokeweight="2.1pt" style="position:absolute;left:8576;top:12714;width:40;height:0">
              <v:path arrowok="t"/>
            </v:shape>
            <v:shape coordorigin="8655,12714" coordsize="40,0" filled="f" path="m8655,12714l8695,12714e" strokecolor="#485F3F" stroked="t" strokeweight="2.1pt" style="position:absolute;left:8655;top:12714;width:40;height:0">
              <v:path arrowok="t"/>
            </v:shape>
            <v:shape coordorigin="8735,12714" coordsize="40,0" filled="f" path="m8735,12714l8775,12714e" strokecolor="#485F3F" stroked="t" strokeweight="2.1pt" style="position:absolute;left:8735;top:12714;width:40;height:0">
              <v:path arrowok="t"/>
            </v:shape>
            <v:shape coordorigin="8815,12714" coordsize="20,0" filled="f" path="m8815,12714l8835,12714e" strokecolor="#485F3F" stroked="t" strokeweight="2.1pt" style="position:absolute;left:8815;top:12714;width:20;height:0">
              <v:path arrowok="t"/>
            </v:shape>
            <v:shape coordorigin="4235,14332" coordsize="0,510" filled="f" path="m4235,14332l4235,14841e" strokecolor="#485F3F" stroked="t" strokeweight="2pt" style="position:absolute;left:4235;top:14332;width:0;height:510">
              <v:path arrowok="t"/>
            </v:shape>
            <v:shape coordorigin="6374,14332" coordsize="0,510" filled="f" path="m6374,14332l6374,14841e" strokecolor="#485F3F" stroked="t" strokeweight="2pt" style="position:absolute;left:6374;top:14332;width:0;height:510">
              <v:path arrowok="t"/>
            </v:shape>
            <w10:wrap type="none"/>
          </v:group>
        </w:pict>
      </w:r>
      <w:r>
        <w:pict>
          <v:group coordorigin="0,0" coordsize="12240,15840" style="position:absolute;margin-left:0pt;margin-top:0pt;width:612pt;height:792pt;mso-position-horizontal-relative:page;mso-position-vertical-relative:page;z-index:-1490">
            <v:shape coordorigin="0,0" coordsize="12240,15840" fillcolor="#C9483C" filled="t" path="m0,15840l12240,15840,12240,0,0,0,0,15840xe" stroked="f" style="position:absolute;left:0;top:0;width:12240;height:15840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b/>
          <w:color w:val="FDFDFD"/>
          <w:position w:val="1"/>
          <w:sz w:val="39"/>
          <w:szCs w:val="39"/>
        </w:rPr>
      </w:r>
      <w:r>
        <w:rPr>
          <w:rFonts w:ascii="Calibri" w:cs="Calibri" w:eastAsia="Calibri" w:hAnsi="Calibri"/>
          <w:b/>
          <w:color w:val="FDFDFD"/>
          <w:position w:val="1"/>
          <w:sz w:val="39"/>
          <w:szCs w:val="39"/>
          <w:u w:color="485F3F" w:val="thick"/>
        </w:rPr>
        <w:t>                                                           </w:t>
      </w:r>
      <w:r>
        <w:rPr>
          <w:rFonts w:ascii="Calibri" w:cs="Calibri" w:eastAsia="Calibri" w:hAnsi="Calibri"/>
          <w:b/>
          <w:color w:val="FDFDFD"/>
          <w:spacing w:val="42"/>
          <w:position w:val="1"/>
          <w:sz w:val="39"/>
          <w:szCs w:val="39"/>
          <w:u w:color="485F3F" w:val="thick"/>
        </w:rPr>
        <w:t> </w:t>
      </w:r>
      <w:r>
        <w:rPr>
          <w:rFonts w:ascii="Calibri" w:cs="Calibri" w:eastAsia="Calibri" w:hAnsi="Calibri"/>
          <w:b/>
          <w:color w:val="FDFDFD"/>
          <w:spacing w:val="42"/>
          <w:position w:val="1"/>
          <w:sz w:val="39"/>
          <w:szCs w:val="39"/>
          <w:u w:color="485F3F" w:val="thick"/>
        </w:rPr>
      </w:r>
      <w:r>
        <w:rPr>
          <w:rFonts w:ascii="Calibri" w:cs="Calibri" w:eastAsia="Calibri" w:hAnsi="Calibri"/>
          <w:b/>
          <w:color w:val="FDFDFD"/>
          <w:spacing w:val="42"/>
          <w:position w:val="1"/>
          <w:sz w:val="39"/>
          <w:szCs w:val="39"/>
        </w:rPr>
      </w:r>
      <w:r>
        <w:rPr>
          <w:rFonts w:ascii="Calibri" w:cs="Calibri" w:eastAsia="Calibri" w:hAnsi="Calibri"/>
          <w:b/>
          <w:color w:val="FDFDFD"/>
          <w:spacing w:val="0"/>
          <w:position w:val="1"/>
          <w:sz w:val="39"/>
          <w:szCs w:val="39"/>
        </w:rPr>
        <w:t>          </w:t>
      </w:r>
      <w:r>
        <w:rPr>
          <w:rFonts w:ascii="Calibri" w:cs="Calibri" w:eastAsia="Calibri" w:hAnsi="Calibri"/>
          <w:b/>
          <w:color w:val="FDFDFD"/>
          <w:spacing w:val="-18"/>
          <w:position w:val="1"/>
          <w:sz w:val="39"/>
          <w:szCs w:val="39"/>
        </w:rPr>
        <w:t> </w:t>
      </w:r>
      <w:r>
        <w:rPr>
          <w:rFonts w:ascii="Calibri" w:cs="Calibri" w:eastAsia="Calibri" w:hAnsi="Calibri"/>
          <w:b/>
          <w:color w:val="FDFDFD"/>
          <w:spacing w:val="0"/>
          <w:w w:val="100"/>
          <w:position w:val="1"/>
          <w:sz w:val="39"/>
          <w:szCs w:val="39"/>
        </w:rPr>
        <w:t>$60</w:t>
      </w:r>
      <w:r>
        <w:rPr>
          <w:rFonts w:ascii="Calibri" w:cs="Calibri" w:eastAsia="Calibri" w:hAnsi="Calibri"/>
          <w:color w:val="000000"/>
          <w:spacing w:val="0"/>
          <w:w w:val="100"/>
          <w:position w:val="0"/>
          <w:sz w:val="39"/>
          <w:szCs w:val="39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Calibri" w:cs="Calibri" w:eastAsia="Calibri" w:hAnsi="Calibri"/>
          <w:sz w:val="39"/>
          <w:szCs w:val="39"/>
        </w:rPr>
        <w:jc w:val="left"/>
        <w:ind w:left="1428"/>
        <w:sectPr>
          <w:type w:val="continuous"/>
          <w:pgSz w:h="15840" w:w="12240"/>
          <w:pgMar w:bottom="280" w:left="1420" w:right="1220" w:top="1480"/>
        </w:sectPr>
      </w:pPr>
      <w:r>
        <w:rPr>
          <w:rFonts w:ascii="Calibri" w:cs="Calibri" w:eastAsia="Calibri" w:hAnsi="Calibri"/>
          <w:b/>
          <w:color w:val="FDFDFD"/>
          <w:spacing w:val="34"/>
          <w:w w:val="84"/>
          <w:sz w:val="39"/>
          <w:szCs w:val="39"/>
        </w:rPr>
        <w:t>DINNE</w:t>
      </w:r>
      <w:r>
        <w:rPr>
          <w:rFonts w:ascii="Calibri" w:cs="Calibri" w:eastAsia="Calibri" w:hAnsi="Calibri"/>
          <w:b/>
          <w:color w:val="FDFDFD"/>
          <w:spacing w:val="0"/>
          <w:w w:val="84"/>
          <w:sz w:val="39"/>
          <w:szCs w:val="39"/>
        </w:rPr>
        <w:t>R</w:t>
      </w:r>
      <w:r>
        <w:rPr>
          <w:rFonts w:ascii="Calibri" w:cs="Calibri" w:eastAsia="Calibri" w:hAnsi="Calibri"/>
          <w:b/>
          <w:color w:val="FDFDFD"/>
          <w:spacing w:val="0"/>
          <w:w w:val="84"/>
          <w:sz w:val="39"/>
          <w:szCs w:val="39"/>
        </w:rPr>
        <w:t>   </w:t>
      </w:r>
      <w:r>
        <w:rPr>
          <w:rFonts w:ascii="Calibri" w:cs="Calibri" w:eastAsia="Calibri" w:hAnsi="Calibri"/>
          <w:b/>
          <w:color w:val="FDFDFD"/>
          <w:spacing w:val="73"/>
          <w:w w:val="84"/>
          <w:sz w:val="39"/>
          <w:szCs w:val="39"/>
        </w:rPr>
        <w:t> </w:t>
      </w:r>
      <w:r>
        <w:rPr>
          <w:rFonts w:ascii="Calibri" w:cs="Calibri" w:eastAsia="Calibri" w:hAnsi="Calibri"/>
          <w:b/>
          <w:color w:val="FDFDFD"/>
          <w:spacing w:val="34"/>
          <w:w w:val="84"/>
          <w:sz w:val="39"/>
          <w:szCs w:val="39"/>
        </w:rPr>
        <w:t>CAS</w:t>
      </w:r>
      <w:r>
        <w:rPr>
          <w:rFonts w:ascii="Calibri" w:cs="Calibri" w:eastAsia="Calibri" w:hAnsi="Calibri"/>
          <w:b/>
          <w:color w:val="FDFDFD"/>
          <w:spacing w:val="0"/>
          <w:w w:val="84"/>
          <w:sz w:val="39"/>
          <w:szCs w:val="39"/>
        </w:rPr>
        <w:t>H</w:t>
      </w:r>
      <w:r>
        <w:rPr>
          <w:rFonts w:ascii="Calibri" w:cs="Calibri" w:eastAsia="Calibri" w:hAnsi="Calibri"/>
          <w:b/>
          <w:color w:val="FDFDFD"/>
          <w:spacing w:val="0"/>
          <w:w w:val="84"/>
          <w:sz w:val="39"/>
          <w:szCs w:val="39"/>
        </w:rPr>
        <w:t> </w:t>
      </w:r>
      <w:r>
        <w:rPr>
          <w:rFonts w:ascii="Calibri" w:cs="Calibri" w:eastAsia="Calibri" w:hAnsi="Calibri"/>
          <w:b/>
          <w:color w:val="FDFDFD"/>
          <w:spacing w:val="48"/>
          <w:w w:val="84"/>
          <w:sz w:val="39"/>
          <w:szCs w:val="39"/>
        </w:rPr>
        <w:t> </w:t>
      </w:r>
      <w:r>
        <w:rPr>
          <w:rFonts w:ascii="Calibri" w:cs="Calibri" w:eastAsia="Calibri" w:hAnsi="Calibri"/>
          <w:b/>
          <w:color w:val="FDFDFD"/>
          <w:spacing w:val="34"/>
          <w:w w:val="84"/>
          <w:sz w:val="39"/>
          <w:szCs w:val="39"/>
        </w:rPr>
        <w:t>BA</w:t>
      </w:r>
      <w:r>
        <w:rPr>
          <w:rFonts w:ascii="Calibri" w:cs="Calibri" w:eastAsia="Calibri" w:hAnsi="Calibri"/>
          <w:b/>
          <w:color w:val="FDFDFD"/>
          <w:spacing w:val="0"/>
          <w:w w:val="84"/>
          <w:sz w:val="39"/>
          <w:szCs w:val="39"/>
        </w:rPr>
        <w:t>R</w:t>
      </w:r>
      <w:r>
        <w:rPr>
          <w:rFonts w:ascii="Calibri" w:cs="Calibri" w:eastAsia="Calibri" w:hAnsi="Calibri"/>
          <w:b/>
          <w:color w:val="FDFDFD"/>
          <w:spacing w:val="0"/>
          <w:w w:val="84"/>
          <w:sz w:val="39"/>
          <w:szCs w:val="39"/>
        </w:rPr>
        <w:t>    </w:t>
      </w:r>
      <w:r>
        <w:rPr>
          <w:rFonts w:ascii="Calibri" w:cs="Calibri" w:eastAsia="Calibri" w:hAnsi="Calibri"/>
          <w:b/>
          <w:color w:val="FDFDFD"/>
          <w:spacing w:val="62"/>
          <w:w w:val="84"/>
          <w:sz w:val="39"/>
          <w:szCs w:val="39"/>
        </w:rPr>
        <w:t> </w:t>
      </w:r>
      <w:r>
        <w:rPr>
          <w:rFonts w:ascii="Calibri" w:cs="Calibri" w:eastAsia="Calibri" w:hAnsi="Calibri"/>
          <w:b/>
          <w:color w:val="FDFDFD"/>
          <w:spacing w:val="34"/>
          <w:w w:val="84"/>
          <w:sz w:val="39"/>
          <w:szCs w:val="39"/>
        </w:rPr>
        <w:t>BASK</w:t>
      </w:r>
      <w:r>
        <w:rPr>
          <w:rFonts w:ascii="Calibri" w:cs="Calibri" w:eastAsia="Calibri" w:hAnsi="Calibri"/>
          <w:b/>
          <w:color w:val="FDFDFD"/>
          <w:spacing w:val="0"/>
          <w:w w:val="84"/>
          <w:sz w:val="39"/>
          <w:szCs w:val="39"/>
        </w:rPr>
        <w:t>E</w:t>
      </w:r>
      <w:r>
        <w:rPr>
          <w:rFonts w:ascii="Calibri" w:cs="Calibri" w:eastAsia="Calibri" w:hAnsi="Calibri"/>
          <w:b/>
          <w:color w:val="FDFDFD"/>
          <w:spacing w:val="17"/>
          <w:w w:val="84"/>
          <w:sz w:val="39"/>
          <w:szCs w:val="39"/>
        </w:rPr>
        <w:t> </w:t>
      </w:r>
      <w:r>
        <w:rPr>
          <w:rFonts w:ascii="Calibri" w:cs="Calibri" w:eastAsia="Calibri" w:hAnsi="Calibri"/>
          <w:b/>
          <w:color w:val="FDFDFD"/>
          <w:spacing w:val="0"/>
          <w:w w:val="100"/>
          <w:sz w:val="39"/>
          <w:szCs w:val="39"/>
        </w:rPr>
        <w:t>T</w:t>
      </w:r>
      <w:r>
        <w:rPr>
          <w:rFonts w:ascii="Calibri" w:cs="Calibri" w:eastAsia="Calibri" w:hAnsi="Calibri"/>
          <w:b/>
          <w:color w:val="FDFDFD"/>
          <w:spacing w:val="51"/>
          <w:w w:val="100"/>
          <w:sz w:val="39"/>
          <w:szCs w:val="39"/>
        </w:rPr>
        <w:t> </w:t>
      </w:r>
      <w:r>
        <w:rPr>
          <w:rFonts w:ascii="Calibri" w:cs="Calibri" w:eastAsia="Calibri" w:hAnsi="Calibri"/>
          <w:b/>
          <w:color w:val="FDFDFD"/>
          <w:spacing w:val="40"/>
          <w:w w:val="81"/>
          <w:sz w:val="39"/>
          <w:szCs w:val="39"/>
        </w:rPr>
        <w:t>RAFFL</w:t>
      </w:r>
      <w:r>
        <w:rPr>
          <w:rFonts w:ascii="Calibri" w:cs="Calibri" w:eastAsia="Calibri" w:hAnsi="Calibri"/>
          <w:b/>
          <w:color w:val="FDFDFD"/>
          <w:spacing w:val="36"/>
          <w:w w:val="81"/>
          <w:sz w:val="39"/>
          <w:szCs w:val="39"/>
        </w:rPr>
        <w:t>E</w:t>
      </w:r>
      <w:r>
        <w:rPr>
          <w:rFonts w:ascii="Calibri" w:cs="Calibri" w:eastAsia="Calibri" w:hAnsi="Calibri"/>
          <w:b/>
          <w:color w:val="FDFDFD"/>
          <w:spacing w:val="0"/>
          <w:w w:val="101"/>
          <w:sz w:val="39"/>
          <w:szCs w:val="39"/>
        </w:rPr>
        <w:t>S</w:t>
      </w:r>
      <w:r>
        <w:rPr>
          <w:rFonts w:ascii="Calibri" w:cs="Calibri" w:eastAsia="Calibri" w:hAnsi="Calibri"/>
          <w:color w:val="000000"/>
          <w:spacing w:val="0"/>
          <w:w w:val="100"/>
          <w:sz w:val="39"/>
          <w:szCs w:val="39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center"/>
        <w:spacing w:before="63" w:line="250" w:lineRule="auto"/>
        <w:ind w:left="106" w:right="94"/>
      </w:pPr>
      <w:r>
        <w:pict>
          <v:group coordorigin="0,0" coordsize="12240,15840" style="position:absolute;margin-left:0pt;margin-top:0pt;width:612pt;height:792pt;mso-position-horizontal-relative:page;mso-position-vertical-relative:page;z-index:-1467">
            <v:shape style="position:absolute;left:-10;top:-10;width:12260;height:15860" type="#_x0000_t75">
              <v:imagedata o:title="" r:id="rId5"/>
            </v:shape>
            <v:shape coordorigin="12237,7371" coordsize="3,3" fillcolor="#C6C5A0" filled="t" path="m12240,7374l12238,7374,12237,7372,12240,7371,12240,7374xe" stroked="f" style="position:absolute;left:12237;top:7371;width:3;height:3">
              <v:path arrowok="t"/>
              <v:fill/>
            </v:shape>
            <v:shape coordorigin="12232,3295" coordsize="8,0" filled="f" path="m12240,3295l12232,3295e" strokecolor="#C6C5A0" stroked="t" strokeweight="0.513pt" style="position:absolute;left:12232;top:3295;width:8;height:0">
              <v:path arrowok="t"/>
            </v:shape>
            <v:shape coordorigin="12232,3295" coordsize="8,0" filled="f" path="m12232,3295l12240,3295e" strokecolor="#C6C5A0" stroked="t" strokeweight="0.513pt" style="position:absolute;left:12232;top:3295;width:8;height:0">
              <v:path arrowok="t"/>
            </v:shape>
            <v:shape coordorigin="12236,4896" coordsize="4,8" fillcolor="#C6C5A0" filled="t" path="m12240,4903l12240,4901,12240,4899,12240,4897,12236,4896,12237,4900,12236,4905,12240,4905,12240,4903xe" stroked="f" style="position:absolute;left:12236;top:4896;width:4;height:8">
              <v:path arrowok="t"/>
              <v:fill/>
            </v:shape>
            <v:shape coordorigin="12233,4958" coordsize="5,4" fillcolor="#C6C5A0" filled="t" path="m12236,4958l12233,4958,12238,4963,12236,4958xe" stroked="f" style="position:absolute;left:12233;top:4958;width:5;height:4">
              <v:path arrowok="t"/>
              <v:fill/>
            </v:shape>
            <v:shape coordorigin="12234,6903" coordsize="7,3" fillcolor="#C6C5A0" filled="t" path="m12240,6906l12240,6906,12236,6903,12234,6907,12240,6906xe" stroked="f" style="position:absolute;left:12234;top:6903;width:7;height:3">
              <v:path arrowok="t"/>
              <v:fill/>
            </v:shape>
            <v:shape coordorigin="12229,3320" coordsize="6,6" fillcolor="#C6C5A0" filled="t" path="m12232,3320l12230,3322,12229,3326,12235,3325,12232,3320xe" stroked="f" style="position:absolute;left:12229;top:3320;width:6;height:6">
              <v:path arrowok="t"/>
              <v:fill/>
            </v:shape>
            <v:shape coordorigin="12230,6080" coordsize="7,3" fillcolor="#C6C5A0" filled="t" path="m12232,6080l12230,6083,12236,6083,12232,6080xe" stroked="f" style="position:absolute;left:12230;top:6080;width:7;height:3">
              <v:path arrowok="t"/>
              <v:fill/>
            </v:shape>
            <v:shape coordorigin="12225,248" coordsize="4,4" fillcolor="#C6C5A0" filled="t" path="m12228,250l12230,248,12225,253,12228,250xe" stroked="f" style="position:absolute;left:12225;top:248;width:4;height:4">
              <v:path arrowok="t"/>
              <v:fill/>
            </v:shape>
            <v:shape coordorigin="12224,970" coordsize="8,0" filled="f" path="m12224,970l12232,970e" strokecolor="#C6C5A0" stroked="t" strokeweight="0.514pt" style="position:absolute;left:12224;top:970;width:8;height:0">
              <v:path arrowok="t"/>
            </v:shape>
            <v:shape coordorigin="12225,1403" coordsize="4,4" fillcolor="#C6C5A0" filled="t" path="m12228,1404l12225,1407,12230,1403,12228,1404xe" stroked="f" style="position:absolute;left:12225;top:1403;width:4;height:4">
              <v:path arrowok="t"/>
              <v:fill/>
            </v:shape>
            <v:shape coordorigin="12224,3833" coordsize="6,5" fillcolor="#C6C5A0" filled="t" path="m12224,3837l12230,3838,12230,3833,12224,3837xe" stroked="f" style="position:absolute;left:12224;top:3833;width:6;height:5">
              <v:path arrowok="t"/>
              <v:fill/>
            </v:shape>
            <v:shape coordorigin="12226,3932" coordsize="7,3" fillcolor="#C6C5A0" filled="t" path="m12228,3932l12226,3936,12232,3935,12228,3932xe" stroked="f" style="position:absolute;left:12226;top:3932;width:7;height:3">
              <v:path arrowok="t"/>
              <v:fill/>
            </v:shape>
            <v:shape coordorigin="12226,4818" coordsize="7,3" fillcolor="#C6C5A0" filled="t" path="m12228,4818l12226,4821,12232,4821,12228,4818xe" stroked="f" style="position:absolute;left:12226;top:4818;width:7;height:3">
              <v:path arrowok="t"/>
              <v:fill/>
            </v:shape>
            <v:shape coordorigin="12225,4874" coordsize="4,4" fillcolor="#C6C5A0" filled="t" path="m12228,4876l12230,4874,12225,4878,12228,4876xe" stroked="f" style="position:absolute;left:12225;top:4874;width:4;height:4">
              <v:path arrowok="t"/>
              <v:fill/>
            </v:shape>
            <v:shape coordorigin="12226,5654" coordsize="7,3" fillcolor="#C6C5A0" filled="t" path="m12228,5654l12226,5657,12232,5657,12228,5654xe" stroked="f" style="position:absolute;left:12226;top:5654;width:7;height:3">
              <v:path arrowok="t"/>
              <v:fill/>
            </v:shape>
            <v:shape coordorigin="12228,5811" coordsize="4,8" fillcolor="#C6C5A0" filled="t" path="m12229,5814l12228,5819,12231,5816,12232,5811,12228,5811,12229,5814xe" stroked="f" style="position:absolute;left:12228;top:5811;width:4;height:8">
              <v:path arrowok="t"/>
              <v:fill/>
            </v:shape>
            <v:shape coordorigin="12224,5865" coordsize="8,0" filled="f" path="m12224,5865l12232,5865e" strokecolor="#C6C5A0" stroked="t" strokeweight="0.515pt" style="position:absolute;left:12224;top:5865;width:8;height:0">
              <v:path arrowok="t"/>
            </v:shape>
            <v:shape coordorigin="12225,6680" coordsize="5,4" fillcolor="#C6C5A0" filled="t" path="m12228,6680l12225,6680,12230,6684,12228,6680xe" stroked="f" style="position:absolute;left:12225;top:6680;width:5;height:4">
              <v:path arrowok="t"/>
              <v:fill/>
            </v:shape>
            <v:shape coordorigin="12224,7383" coordsize="8,0" filled="f" path="m12224,7383l12232,7383e" strokecolor="#C6C5A0" stroked="t" strokeweight="0.515pt" style="position:absolute;left:12224;top:7383;width:8;height:0">
              <v:path arrowok="t"/>
            </v:shape>
            <v:shape coordorigin="12222,817" coordsize="7,3" fillcolor="#C6C5A0" filled="t" path="m12224,817l12222,820,12228,820,12224,817xe" stroked="f" style="position:absolute;left:12222;top:817;width:7;height:3">
              <v:path arrowok="t"/>
              <v:fill/>
            </v:shape>
            <v:shape coordorigin="12222,2153" coordsize="7,3" fillcolor="#C6C5A0" filled="t" path="m12224,2153l12222,2157,12228,2156,12224,2153xe" stroked="f" style="position:absolute;left:12222;top:2153;width:7;height:3">
              <v:path arrowok="t"/>
              <v:fill/>
            </v:shape>
            <v:shape coordorigin="12224,2335" coordsize="4,8" fillcolor="#C6C5A0" filled="t" path="m12225,2339l12224,2343,12228,2344,12227,2340,12228,2335,12224,2335,12225,2339xe" stroked="f" style="position:absolute;left:12224;top:2335;width:4;height:8">
              <v:path arrowok="t"/>
              <v:fill/>
            </v:shape>
            <v:shape coordorigin="12221,2927" coordsize="5,4" fillcolor="#C6C5A0" filled="t" path="m12224,2927l12221,2927,12226,2931,12224,2927xe" stroked="f" style="position:absolute;left:12221;top:2927;width:5;height:4">
              <v:path arrowok="t"/>
              <v:fill/>
            </v:shape>
            <v:shape coordorigin="12222,6200" coordsize="7,3" fillcolor="#C6C5A0" filled="t" path="m12224,6200l12222,6203,12228,6203,12224,6200xe" stroked="f" style="position:absolute;left:12222;top:6200;width:7;height:3">
              <v:path arrowok="t"/>
              <v:fill/>
            </v:shape>
            <v:shape coordorigin="12221,6699" coordsize="4,4" fillcolor="#C6C5A0" filled="t" path="m12224,6700l12221,6703,12226,6699,12224,6700xe" stroked="f" style="position:absolute;left:12221;top:6699;width:4;height:4">
              <v:path arrowok="t"/>
              <v:fill/>
            </v:shape>
            <v:shape coordorigin="12224,6882" coordsize="4,8" fillcolor="#C6C5A0" filled="t" path="m12225,6886l12224,6891,12228,6891,12227,6888,12228,6883,12224,6882,12225,6886xe" stroked="f" style="position:absolute;left:12224;top:6882;width:4;height:8">
              <v:path arrowok="t"/>
              <v:fill/>
            </v:shape>
            <v:shape coordorigin="12216,56" coordsize="8,0" filled="f" path="m12216,56l12224,56e" strokecolor="#C6C5A0" stroked="t" strokeweight="0.514pt" style="position:absolute;left:12216;top:56;width:8;height:0">
              <v:path arrowok="t"/>
            </v:shape>
            <v:shape coordorigin="12217,827" coordsize="4,5" fillcolor="#C6C5A0" filled="t" path="m12220,829l12222,827,12217,832,12220,829xe" stroked="f" style="position:absolute;left:12217;top:827;width:4;height:5">
              <v:path arrowok="t"/>
              <v:fill/>
            </v:shape>
            <v:shape coordorigin="12217,2644" coordsize="4,4" fillcolor="#C6C5A0" filled="t" path="m12220,2646l12222,2644,12217,2648,12220,2646xe" stroked="f" style="position:absolute;left:12217;top:2644;width:4;height:4">
              <v:path arrowok="t"/>
              <v:fill/>
            </v:shape>
            <v:shape coordorigin="12218,3837" coordsize="6,5" fillcolor="#C6C5A0" filled="t" path="m12224,3837l12218,3837,12218,3841,12224,3837xe" stroked="f" style="position:absolute;left:12218;top:3837;width:6;height:5">
              <v:path arrowok="t"/>
              <v:fill/>
            </v:shape>
            <v:shape coordorigin="12217,4243" coordsize="7,3" fillcolor="#C6C5A0" filled="t" path="m12220,4243l12217,4246,12224,4246,12220,4243xe" stroked="f" style="position:absolute;left:12217;top:4243;width:7;height:3">
              <v:path arrowok="t"/>
              <v:fill/>
            </v:shape>
            <v:shape coordorigin="12217,4338" coordsize="7,3" fillcolor="#C6C5A0" filled="t" path="m12220,4338l12217,4341,12224,4341,12220,4338xe" stroked="f" style="position:absolute;left:12217;top:4338;width:7;height:3">
              <v:path arrowok="t"/>
              <v:fill/>
            </v:shape>
            <v:shape coordorigin="12214,6080" coordsize="11,8" fillcolor="#C6C5A0" filled="t" path="m12220,6084l12214,6086,12220,6088,12224,6088,12225,6081,12220,6080,12220,6084xe" stroked="f" style="position:absolute;left:12214;top:6080;width:11;height:8">
              <v:path arrowok="t"/>
              <v:fill/>
            </v:shape>
            <v:shape coordorigin="12217,6146" coordsize="7,3" fillcolor="#C6C5A0" filled="t" path="m12220,6146l12217,6149,12224,6149,12220,6146xe" stroked="f" style="position:absolute;left:12217;top:6146;width:7;height:3">
              <v:path arrowok="t"/>
              <v:fill/>
            </v:shape>
            <v:shape coordorigin="12217,8078" coordsize="5,4" fillcolor="#C6C5A0" filled="t" path="m12220,8078l12217,8078,12222,8082,12220,8078xe" stroked="f" style="position:absolute;left:12217;top:8078;width:5;height:4">
              <v:path arrowok="t"/>
              <v:fill/>
            </v:shape>
            <v:shape coordorigin="12213,2273" coordsize="5,4" fillcolor="#C6C5A0" filled="t" path="m12216,2273l12213,2273,12218,2278,12216,2273xe" stroked="f" style="position:absolute;left:12213;top:2273;width:5;height:4">
              <v:path arrowok="t"/>
              <v:fill/>
            </v:shape>
            <v:shape coordorigin="12213,4357" coordsize="4,4" fillcolor="#C6C5A0" filled="t" path="m12216,4359l12217,4357,12213,4361,12216,4359xe" stroked="f" style="position:absolute;left:12213;top:4357;width:4;height:4">
              <v:path arrowok="t"/>
              <v:fill/>
            </v:shape>
            <v:shape coordorigin="12213,7584" coordsize="4,4" fillcolor="#C6C5A0" filled="t" path="m12216,7586l12217,7584,12213,7589,12216,7586xe" stroked="f" style="position:absolute;left:12213;top:7584;width:4;height:4">
              <v:path arrowok="t"/>
              <v:fill/>
            </v:shape>
            <v:shape coordorigin="12213,7722" coordsize="7,3" fillcolor="#C6C5A0" filled="t" path="m12216,7722l12213,7726,12220,7725,12216,7722xe" stroked="f" style="position:absolute;left:12213;top:7722;width:7;height:3">
              <v:path arrowok="t"/>
              <v:fill/>
            </v:shape>
            <v:shape coordorigin="12216,7772" coordsize="4,8" fillcolor="#C6C5A0" filled="t" path="m12217,7775l12216,7780,12219,7777,12220,7772,12216,7772,12217,7775xe" stroked="f" style="position:absolute;left:12216;top:7772;width:4;height:8">
              <v:path arrowok="t"/>
              <v:fill/>
            </v:shape>
            <v:shape coordorigin="12212,8058" coordsize="10,13" fillcolor="#C6C5A0" filled="t" path="m12220,8058l12212,8058,12212,8070,12219,8070,12221,8066,12220,8058xe" stroked="f" style="position:absolute;left:12212;top:8058;width:10;height:13">
              <v:path arrowok="t"/>
              <v:fill/>
            </v:shape>
            <v:shape coordorigin="12201,6104" coordsize="15,9" fillcolor="#C6C5A0" filled="t" path="m12215,6104l12201,6106,12203,6113,12203,6106,12215,6111,12216,6105,12215,6104xe" stroked="f" style="position:absolute;left:12201;top:6104;width:15;height:9">
              <v:path arrowok="t"/>
              <v:fill/>
            </v:shape>
            <v:shape coordorigin="12205,1098" coordsize="7,3" fillcolor="#C6C5A0" filled="t" path="m12207,1098l12205,1102,12212,1101,12207,1098xe" stroked="f" style="position:absolute;left:12205;top:1098;width:7;height:3">
              <v:path arrowok="t"/>
              <v:fill/>
            </v:shape>
            <v:shape coordorigin="12207,4429" coordsize="4,8" fillcolor="#C6C5A0" filled="t" path="m12208,4432l12208,4437,12211,4434,12211,4429,12207,4429,12208,4432xe" stroked="f" style="position:absolute;left:12207;top:4429;width:4;height:8">
              <v:path arrowok="t"/>
              <v:fill/>
            </v:shape>
            <v:shape coordorigin="12207,6858" coordsize="4,8" fillcolor="#C6C5A0" filled="t" path="m12208,6861l12208,6866,12211,6863,12211,6858,12207,6858,12208,6861xe" stroked="f" style="position:absolute;left:12207;top:6858;width:4;height:8">
              <v:path arrowok="t"/>
              <v:fill/>
            </v:shape>
            <v:shape coordorigin="12201,1382" coordsize="4,4" fillcolor="#C6C5A0" filled="t" path="m12203,1384l12205,1382,12201,1386,12203,1384xe" stroked="f" style="position:absolute;left:12201;top:1382;width:4;height:4">
              <v:path arrowok="t"/>
              <v:fill/>
            </v:shape>
            <v:shape coordorigin="12201,1423" coordsize="4,4" fillcolor="#C6C5A0" filled="t" path="m12203,1425l12205,1423,12201,1428,12203,1425xe" stroked="f" style="position:absolute;left:12201;top:1423;width:4;height:4">
              <v:path arrowok="t"/>
              <v:fill/>
            </v:shape>
            <v:shape coordorigin="12201,1698" coordsize="7,3" fillcolor="#C6C5A0" filled="t" path="m12203,1698l12201,1702,12207,1701,12203,1698xe" stroked="f" style="position:absolute;left:12201;top:1698;width:7;height:3">
              <v:path arrowok="t"/>
              <v:fill/>
            </v:shape>
            <v:shape coordorigin="12201,1946" coordsize="7,3" fillcolor="#C6C5A0" filled="t" path="m12203,1946l12201,1950,12207,1949,12203,1946xe" stroked="f" style="position:absolute;left:12201;top:1946;width:7;height:3">
              <v:path arrowok="t"/>
              <v:fill/>
            </v:shape>
            <v:shape coordorigin="12201,1959" coordsize="7,3" fillcolor="#C6C5A0" filled="t" path="m12203,1959l12201,1962,12207,1962,12203,1959xe" stroked="f" style="position:absolute;left:12201;top:1959;width:7;height:3">
              <v:path arrowok="t"/>
              <v:fill/>
            </v:shape>
            <v:shape coordorigin="12199,1280" coordsize="4,8" fillcolor="#C6C5A0" filled="t" path="m12200,1283l12199,1288,12203,1289,12202,1285,12203,1280,12199,1280,12200,1283xe" stroked="f" style="position:absolute;left:12199;top:1280;width:4;height:8">
              <v:path arrowok="t"/>
              <v:fill/>
            </v:shape>
            <v:shape coordorigin="12197,2381" coordsize="7,3" fillcolor="#C6C5A0" filled="t" path="m12199,2381l12197,2384,12203,2384,12199,2381xe" stroked="f" style="position:absolute;left:12197;top:2381;width:7;height:3">
              <v:path arrowok="t"/>
              <v:fill/>
            </v:shape>
            <v:shape coordorigin="12195,4348" coordsize="9,14" fillcolor="#C6C5A0" filled="t" path="m12198,4361l12203,4363,12203,4356,12204,4348,12195,4350,12195,4357,12198,4361xe" stroked="f" style="position:absolute;left:12195;top:4348;width:9;height:14">
              <v:path arrowok="t"/>
              <v:fill/>
            </v:shape>
            <v:shape coordorigin="12197,4565" coordsize="7,3" fillcolor="#C6C5A0" filled="t" path="m12199,4565l12197,4569,12203,4568,12199,4565xe" stroked="f" style="position:absolute;left:12197;top:4565;width:7;height:3">
              <v:path arrowok="t"/>
              <v:fill/>
            </v:shape>
            <v:shape coordorigin="12187,1009" coordsize="16,19" fillcolor="#C6C5A0" filled="t" path="m12203,1019l12188,1009,12187,1020,12193,1021,12194,1026,12199,1028,12203,1019xe" stroked="f" style="position:absolute;left:12187;top:1009;width:16;height:19">
              <v:path arrowok="t"/>
              <v:fill/>
            </v:shape>
            <v:shape coordorigin="12193,2898" coordsize="6,6" fillcolor="#C6C5A0" filled="t" path="m12195,2898l12193,2899,12193,2903,12199,2904,12195,2898xe" stroked="f" style="position:absolute;left:12193;top:2898;width:6;height:6">
              <v:path arrowok="t"/>
              <v:fill/>
            </v:shape>
            <v:shape coordorigin="12187,4425" coordsize="14,9" fillcolor="#C6C5A0" filled="t" path="m12199,4425l12191,4425,12191,4429,12187,4433,12193,4433,12201,4434,12199,4425xe" stroked="f" style="position:absolute;left:12187;top:4425;width:14;height:9">
              <v:path arrowok="t"/>
              <v:fill/>
            </v:shape>
            <v:shape coordorigin="12193,5310" coordsize="7,3" fillcolor="#C6C5A0" filled="t" path="m12195,5310l12193,5314,12199,5313,12195,5310xe" stroked="f" style="position:absolute;left:12193;top:5310;width:7;height:3">
              <v:path arrowok="t"/>
              <v:fill/>
            </v:shape>
            <v:shape coordorigin="12187,6051" coordsize="12,12" fillcolor="#C6C5A0" filled="t" path="m12187,6059l12191,6059,12195,6063,12195,6059,12199,6055,12195,6055,12191,6051,12191,6055,12187,6059xe" stroked="f" style="position:absolute;left:12187;top:6051;width:12;height:12">
              <v:path arrowok="t"/>
              <v:fill/>
            </v:shape>
            <v:shape coordorigin="12195,7954" coordsize="4,8" fillcolor="#C6C5A0" filled="t" path="m12196,7957l12195,7962,12198,7959,12199,7954,12195,7954,12196,7957xe" stroked="f" style="position:absolute;left:12195;top:7954;width:4;height:8">
              <v:path arrowok="t"/>
              <v:fill/>
            </v:shape>
            <v:shape coordorigin="12191,465" coordsize="4,8" fillcolor="#C6C5A0" filled="t" path="m12192,468l12191,473,12195,473,12194,470,12195,465,12191,465,12192,468xe" stroked="f" style="position:absolute;left:12191;top:465;width:4;height:8">
              <v:path arrowok="t"/>
              <v:fill/>
            </v:shape>
            <v:shape coordorigin="12189,1425" coordsize="6,6" fillcolor="#C6C5A0" filled="t" path="m12191,1425l12189,1426,12189,1430,12195,1431,12191,1425xe" stroked="f" style="position:absolute;left:12189;top:1425;width:6;height:6">
              <v:path arrowok="t"/>
              <v:fill/>
            </v:shape>
            <v:shape coordorigin="12187,4557" coordsize="6,6" fillcolor="#C6C5A0" filled="t" path="m12191,4557l12189,4559,12187,4563,12194,4562,12191,4557xe" stroked="f" style="position:absolute;left:12187;top:4557;width:6;height:6">
              <v:path arrowok="t"/>
              <v:fill/>
            </v:shape>
            <v:shape coordorigin="12187,5368" coordsize="6,6" fillcolor="#C6C5A0" filled="t" path="m12191,5368l12189,5370,12187,5374,12194,5373,12191,5368xe" stroked="f" style="position:absolute;left:12187;top:5368;width:6;height:6">
              <v:path arrowok="t"/>
              <v:fill/>
            </v:shape>
            <v:shape coordorigin="12191,6084" coordsize="4,8" fillcolor="#C6C5A0" filled="t" path="m12192,6087l12191,6092,12195,6092,12194,6089,12195,6084,12191,6084,12192,6087xe" stroked="f" style="position:absolute;left:12191;top:6084;width:4;height:8">
              <v:path arrowok="t"/>
              <v:fill/>
            </v:shape>
            <v:shape coordorigin="12188,7733" coordsize="4,4" fillcolor="#C6C5A0" filled="t" path="m12191,7735l12188,7737,12193,7733,12191,7735xe" stroked="f" style="position:absolute;left:12188;top:7733;width:4;height:4">
              <v:path arrowok="t"/>
              <v:fill/>
            </v:shape>
            <v:shape coordorigin="12181,1065" coordsize="11,8" fillcolor="#C6C5A0" filled="t" path="m12187,1070l12181,1072,12187,1073,12191,1073,12192,1066,12187,1065,12187,1070xe" stroked="f" style="position:absolute;left:12181;top:1065;width:11;height:8">
              <v:path arrowok="t"/>
              <v:fill/>
            </v:shape>
            <v:shape coordorigin="12187,1255" coordsize="4,8" fillcolor="#C6C5A0" filled="t" path="m12188,1259l12187,1264,12190,1260,12191,1256,12187,1255,12188,1259xe" stroked="f" style="position:absolute;left:12187;top:1255;width:4;height:8">
              <v:path arrowok="t"/>
              <v:fill/>
            </v:shape>
            <v:shape coordorigin="12184,2511" coordsize="4,4" fillcolor="#C6C5A0" filled="t" path="m12187,2513l12184,2516,12188,2511,12187,2513xe" stroked="f" style="position:absolute;left:12184;top:2511;width:4;height:4">
              <v:path arrowok="t"/>
              <v:fill/>
            </v:shape>
            <v:shape coordorigin="12184,4282" coordsize="4,4" fillcolor="#C6C5A0" filled="t" path="m12187,4284l12188,4282,12184,4287,12187,4284xe" stroked="f" style="position:absolute;left:12184;top:4282;width:4;height:4">
              <v:path arrowok="t"/>
              <v:fill/>
            </v:shape>
            <v:shape coordorigin="12187,7660" coordsize="4,8" fillcolor="#C6C5A0" filled="t" path="m12188,7664l12187,7668,12190,7665,12191,7660,12187,7660,12188,7664xe" stroked="f" style="position:absolute;left:12187;top:7660;width:4;height:8">
              <v:path arrowok="t"/>
              <v:fill/>
            </v:shape>
            <v:shape coordorigin="12180,2553" coordsize="4,4" fillcolor="#C6C5A0" filled="t" path="m12183,2555l12184,2553,12180,2557,12183,2555xe" stroked="f" style="position:absolute;left:12180;top:2553;width:4;height:4">
              <v:path arrowok="t"/>
              <v:fill/>
            </v:shape>
            <v:shape coordorigin="12180,6005" coordsize="7,3" fillcolor="#C6C5A0" filled="t" path="m12183,6005l12180,6009,12187,6008,12183,6005xe" stroked="f" style="position:absolute;left:12180;top:6005;width:7;height:3">
              <v:path arrowok="t"/>
              <v:fill/>
            </v:shape>
            <v:shape coordorigin="12180,6018" coordsize="5,4" fillcolor="#C6C5A0" filled="t" path="m12183,6018l12180,6018,12184,6022,12183,6018xe" stroked="f" style="position:absolute;left:12180;top:6018;width:5;height:4">
              <v:path arrowok="t"/>
              <v:fill/>
            </v:shape>
            <v:shape coordorigin="12176,480" coordsize="4,4" fillcolor="#C6C5A0" filled="t" path="m12178,482l12180,480,12176,484,12178,482xe" stroked="f" style="position:absolute;left:12176;top:480;width:4;height:4">
              <v:path arrowok="t"/>
              <v:fill/>
            </v:shape>
            <v:shape coordorigin="12176,4727" coordsize="7,3" fillcolor="#C6C5A0" filled="t" path="m12178,4727l12176,4730,12183,4730,12178,4727xe" stroked="f" style="position:absolute;left:12176;top:4727;width:7;height:3">
              <v:path arrowok="t"/>
              <v:fill/>
            </v:shape>
            <v:shape coordorigin="12174,502" coordsize="4,8" fillcolor="#C6C5A0" filled="t" path="m12175,506l12174,511,12178,507,12178,503,12174,502,12175,506xe" stroked="f" style="position:absolute;left:12174;top:502;width:4;height:8">
              <v:path arrowok="t"/>
              <v:fill/>
            </v:shape>
            <v:shape coordorigin="12166,2886" coordsize="8,0" filled="f" path="m12166,2886l12174,2886e" strokecolor="#C6C5A0" stroked="t" strokeweight="0.514pt" style="position:absolute;left:12166;top:2886;width:8;height:0">
              <v:path arrowok="t"/>
            </v:shape>
            <v:shape coordorigin="12167,4526" coordsize="4,4" fillcolor="#C6C5A0" filled="t" path="m12170,4528l12172,4526,12167,4531,12170,4528xe" stroked="f" style="position:absolute;left:12167;top:4526;width:4;height:4">
              <v:path arrowok="t"/>
              <v:fill/>
            </v:shape>
            <v:shape coordorigin="12162,7578" coordsize="14,9" fillcolor="#C6C5A0" filled="t" path="m12174,7578l12166,7578,12166,7582,12162,7586,12168,7585,12176,7586,12174,7578xe" stroked="f" style="position:absolute;left:12162;top:7578;width:14;height:9">
              <v:path arrowok="t"/>
              <v:fill/>
            </v:shape>
            <v:shape coordorigin="12168,7681" coordsize="7,3" fillcolor="#C6C5A0" filled="t" path="m12170,7681l12168,7684,12174,7684,12170,7681xe" stroked="f" style="position:absolute;left:12168;top:7681;width:7;height:3">
              <v:path arrowok="t"/>
              <v:fill/>
            </v:shape>
            <v:shape coordorigin="12160,2654" coordsize="11,8" fillcolor="#C6C5A0" filled="t" path="m12167,2659l12160,2660,12166,2662,12170,2662,12171,2655,12166,2654,12167,2659xe" stroked="f" style="position:absolute;left:12160;top:2654;width:11;height:8">
              <v:path arrowok="t"/>
              <v:fill/>
            </v:shape>
            <v:shape coordorigin="12164,2869" coordsize="7,3" fillcolor="#C6C5A0" filled="t" path="m12166,2869l12164,2872,12170,2872,12166,2869xe" stroked="f" style="position:absolute;left:12164;top:2869;width:7;height:3">
              <v:path arrowok="t"/>
              <v:fill/>
            </v:shape>
            <v:shape coordorigin="12166,8053" coordsize="4,8" fillcolor="#C6C5A0" filled="t" path="m12167,8057l12166,8062,12170,8062,12169,8058,12170,8053,12166,8053,12167,8057xe" stroked="f" style="position:absolute;left:12166;top:8053;width:4;height:8">
              <v:path arrowok="t"/>
              <v:fill/>
            </v:shape>
            <v:shape coordorigin="12159,1202" coordsize="7,3" fillcolor="#C6C5A0" filled="t" path="m12162,1202l12159,1205,12166,1205,12162,1202xe" stroked="f" style="position:absolute;left:12159;top:1202;width:7;height:3">
              <v:path arrowok="t"/>
              <v:fill/>
            </v:shape>
            <v:shape coordorigin="12162,1466" coordsize="4,8" fillcolor="#C6C5A0" filled="t" path="m12163,1470l12162,1475,12165,1472,12166,1467,12162,1466,12163,1470xe" stroked="f" style="position:absolute;left:12162;top:1466;width:4;height:8">
              <v:path arrowok="t"/>
              <v:fill/>
            </v:shape>
            <v:shape coordorigin="12159,4599" coordsize="7,3" fillcolor="#C6C5A0" filled="t" path="m12162,4599l12159,4602,12166,4602,12162,4599xe" stroked="f" style="position:absolute;left:12159;top:4599;width:7;height:3">
              <v:path arrowok="t"/>
              <v:fill/>
            </v:shape>
            <v:shape coordorigin="12155,1429" coordsize="7,3" fillcolor="#C6C5A0" filled="t" path="m12158,1429l12155,1433,12162,1432,12158,1429xe" stroked="f" style="position:absolute;left:12155;top:1429;width:7;height:3">
              <v:path arrowok="t"/>
              <v:fill/>
            </v:shape>
            <v:shape coordorigin="12158,6816" coordsize="4,8" fillcolor="#C6C5A0" filled="t" path="m12159,6819l12158,6824,12162,6825,12161,6821,12162,6816,12158,6816,12159,6819xe" stroked="f" style="position:absolute;left:12158;top:6816;width:4;height:8">
              <v:path arrowok="t"/>
              <v:fill/>
            </v:shape>
            <v:shape coordorigin="12151,4363" coordsize="7,3" fillcolor="#C6C5A0" filled="t" path="m12154,4363l12151,4366,12158,4366,12154,4363xe" stroked="f" style="position:absolute;left:12151;top:4363;width:7;height:3">
              <v:path arrowok="t"/>
              <v:fill/>
            </v:shape>
            <v:shape coordorigin="12154,5397" coordsize="4,8" fillcolor="#C6C5A0" filled="t" path="m12155,5400l12154,5405,12157,5402,12158,5397,12154,5397,12155,5400xe" stroked="f" style="position:absolute;left:12154;top:5397;width:4;height:8">
              <v:path arrowok="t"/>
              <v:fill/>
            </v:shape>
            <v:shape coordorigin="12154,5463" coordsize="4,8" fillcolor="#C6C5A0" filled="t" path="m12155,5466l12154,5471,12157,5468,12158,5463,12154,5463,12155,5466xe" stroked="f" style="position:absolute;left:12154;top:5463;width:4;height:8">
              <v:path arrowok="t"/>
              <v:fill/>
            </v:shape>
            <v:shape coordorigin="12154,5592" coordsize="4,8" fillcolor="#C6C5A0" filled="t" path="m12155,5595l12154,5600,12157,5597,12158,5592,12154,5592,12155,5595xe" stroked="f" style="position:absolute;left:12154;top:5592;width:4;height:8">
              <v:path arrowok="t"/>
              <v:fill/>
            </v:shape>
            <v:shape coordorigin="12151,5778" coordsize="7,3" fillcolor="#C6C5A0" filled="t" path="m12154,5778l12151,5781,12158,5781,12154,5778xe" stroked="f" style="position:absolute;left:12151;top:5778;width:7;height:3">
              <v:path arrowok="t"/>
              <v:fill/>
            </v:shape>
            <v:shape coordorigin="12154,6733" coordsize="4,8" fillcolor="#C6C5A0" filled="t" path="m12155,6737l12154,6742,12157,6739,12158,6734,12154,6733,12155,6737xe" stroked="f" style="position:absolute;left:12154;top:6733;width:4;height:8">
              <v:path arrowok="t"/>
              <v:fill/>
            </v:shape>
            <v:shape coordorigin="12141,519" coordsize="12,9" fillcolor="#C6C5A0" filled="t" path="m12154,519l12147,519,12143,522,12141,527,12148,527,12152,524,12154,519xe" stroked="f" style="position:absolute;left:12141;top:519;width:12;height:9">
              <v:path arrowok="t"/>
              <v:fill/>
            </v:shape>
            <v:shape coordorigin="12147,1307" coordsize="4,4" fillcolor="#C6C5A0" filled="t" path="m12150,1309l12151,1307,12147,1312,12150,1309xe" stroked="f" style="position:absolute;left:12147;top:1307;width:4;height:4">
              <v:path arrowok="t"/>
              <v:fill/>
            </v:shape>
            <v:shape coordorigin="12147,5389" coordsize="7,3" fillcolor="#C6C5A0" filled="t" path="m12150,5389l12147,5392,12154,5392,12150,5389xe" stroked="f" style="position:absolute;left:12147;top:5389;width:7;height:3">
              <v:path arrowok="t"/>
              <v:fill/>
            </v:shape>
            <v:shape coordorigin="12147,5608" coordsize="5,4" fillcolor="#C6C5A0" filled="t" path="m12150,5608l12147,5608,12151,5612,12150,5608xe" stroked="f" style="position:absolute;left:12147;top:5608;width:5;height:4">
              <v:path arrowok="t"/>
              <v:fill/>
            </v:shape>
            <v:shape coordorigin="12147,7975" coordsize="7,3" fillcolor="#C6C5A0" filled="t" path="m12150,7975l12147,7978,12154,7978,12150,7975xe" stroked="f" style="position:absolute;left:12147;top:7975;width:7;height:3">
              <v:path arrowok="t"/>
              <v:fill/>
            </v:shape>
            <v:shape coordorigin="12147,8060" coordsize="4,4" fillcolor="#C6C5A0" filled="t" path="m12150,8062l12151,8060,12147,8064,12150,8062xe" stroked="f" style="position:absolute;left:12147;top:8060;width:4;height:4">
              <v:path arrowok="t"/>
              <v:fill/>
            </v:shape>
            <v:shape coordorigin="12145,154" coordsize="5,6" fillcolor="#C6C5A0" filled="t" path="m12145,155l12148,161,12150,154,12145,155xe" stroked="f" style="position:absolute;left:12145;top:154;width:5;height:6">
              <v:path arrowok="t"/>
              <v:fill/>
            </v:shape>
            <v:shape coordorigin="12143,540" coordsize="7,3" fillcolor="#C6C5A0" filled="t" path="m12145,540l12143,543,12149,543,12145,540xe" stroked="f" style="position:absolute;left:12143;top:540;width:7;height:3">
              <v:path arrowok="t"/>
              <v:fill/>
            </v:shape>
            <v:shape coordorigin="12143,4828" coordsize="4,4" fillcolor="#C6C5A0" filled="t" path="m12145,4830l12143,4833,12147,4828,12145,4830xe" stroked="f" style="position:absolute;left:12143;top:4828;width:4;height:4">
              <v:path arrowok="t"/>
              <v:fill/>
            </v:shape>
            <v:shape coordorigin="12143,5755" coordsize="4,4" fillcolor="#C6C5A0" filled="t" path="m12145,5757l12147,5755,12143,5760,12145,5757xe" stroked="f" style="position:absolute;left:12143;top:5755;width:4;height:4">
              <v:path arrowok="t"/>
              <v:fill/>
            </v:shape>
            <v:shape coordorigin="12140,149" coordsize="5,6" fillcolor="#C6C5A0" filled="t" path="m12145,155l12143,149,12140,155,12145,155xe" stroked="f" style="position:absolute;left:12140;top:149;width:5;height:6">
              <v:path arrowok="t"/>
              <v:fill/>
            </v:shape>
            <v:shape coordorigin="12134,1995" coordsize="11,8" fillcolor="#C6C5A0" filled="t" path="m12145,1996l12140,1995,12134,1999,12140,2003,12145,1996xe" stroked="f" style="position:absolute;left:12134;top:1995;width:11;height:8">
              <v:path arrowok="t"/>
              <v:fill/>
            </v:shape>
            <v:shape coordorigin="12139,2900" coordsize="4,4" fillcolor="#C6C5A0" filled="t" path="m12141,2902l12139,2905,12143,2900,12141,2902xe" stroked="f" style="position:absolute;left:12139;top:2900;width:4;height:4">
              <v:path arrowok="t"/>
              <v:fill/>
            </v:shape>
            <v:shape coordorigin="12135,436" coordsize="7,3" fillcolor="#C6C5A0" filled="t" path="m12137,436l12135,440,12141,439,12137,436xe" stroked="f" style="position:absolute;left:12135;top:436;width:7;height:3">
              <v:path arrowok="t"/>
              <v:fill/>
            </v:shape>
            <v:shape coordorigin="12133,5480" coordsize="8,0" filled="f" path="m12133,5480l12141,5480e" strokecolor="#C6C5A0" stroked="t" strokeweight="0.514pt" style="position:absolute;left:12133;top:5480;width:8;height:0">
              <v:path arrowok="t"/>
            </v:shape>
            <v:shape coordorigin="12133,1483" coordsize="4,8" fillcolor="#C6C5A0" filled="t" path="m12134,1486l12133,1491,12137,1491,12136,1488,12137,1483,12133,1483,12134,1486xe" stroked="f" style="position:absolute;left:12133;top:1483;width:4;height:8">
              <v:path arrowok="t"/>
              <v:fill/>
            </v:shape>
            <v:shape coordorigin="12129,1557" coordsize="8,0" filled="f" path="m12129,1557l12137,1557e" strokecolor="#C6C5A0" stroked="t" strokeweight="0.513pt" style="position:absolute;left:12129;top:1557;width:8;height:0">
              <v:path arrowok="t"/>
            </v:shape>
            <v:shape coordorigin="12130,1748" coordsize="7,3" fillcolor="#C6C5A0" filled="t" path="m12133,1748l12130,1751,12137,1751,12133,1748xe" stroked="f" style="position:absolute;left:12130;top:1748;width:7;height:3">
              <v:path arrowok="t"/>
              <v:fill/>
            </v:shape>
            <v:shape coordorigin="12133,1884" coordsize="4,8" fillcolor="#C6C5A0" filled="t" path="m12134,1888l12133,1892,12137,1893,12136,1889,12137,1884,12133,1884,12134,1888xe" stroked="f" style="position:absolute;left:12133;top:1884;width:4;height:8">
              <v:path arrowok="t"/>
              <v:fill/>
            </v:shape>
            <v:shape coordorigin="12129,1926" coordsize="4,8" fillcolor="#C6C5A0" filled="t" path="m12130,1929l12129,1934,12132,1931,12133,1926,12129,1926,12130,1929xe" stroked="f" style="position:absolute;left:12129;top:1926;width:4;height:8">
              <v:path arrowok="t"/>
              <v:fill/>
            </v:shape>
            <v:shape coordorigin="12126,4404" coordsize="7,3" fillcolor="#C6C5A0" filled="t" path="m12129,4404l12126,4408,12133,4407,12129,4404xe" stroked="f" style="position:absolute;left:12126;top:4404;width:7;height:3">
              <v:path arrowok="t"/>
              <v:fill/>
            </v:shape>
            <v:shape coordorigin="12125,2178" coordsize="4,8" fillcolor="#C6C5A0" filled="t" path="m12126,2181l12125,2186,12129,2186,12128,2183,12129,2178,12125,2178,12126,2181xe" stroked="f" style="position:absolute;left:12125;top:2178;width:4;height:8">
              <v:path arrowok="t"/>
              <v:fill/>
            </v:shape>
            <v:shape coordorigin="12119,2368" coordsize="11,8" fillcolor="#C6C5A0" filled="t" path="m12125,2373l12119,2375,12125,2377,12129,2377,12130,2369,12125,2368,12125,2373xe" stroked="f" style="position:absolute;left:12119;top:2368;width:11;height:8">
              <v:path arrowok="t"/>
              <v:fill/>
            </v:shape>
            <v:shape coordorigin="12122,5765" coordsize="7,3" fillcolor="#C6C5A0" filled="t" path="m12125,5765l12122,5769,12129,5768,12125,5765xe" stroked="f" style="position:absolute;left:12122;top:5765;width:7;height:3">
              <v:path arrowok="t"/>
              <v:fill/>
            </v:shape>
            <v:shape coordorigin="12122,6783" coordsize="5,4" fillcolor="#C6C5A0" filled="t" path="m12125,6783l12122,6783,12127,6787,12125,6783xe" stroked="f" style="position:absolute;left:12122;top:6783;width:5;height:4">
              <v:path arrowok="t"/>
              <v:fill/>
            </v:shape>
            <v:shape coordorigin="12121,1160" coordsize="4,8" fillcolor="#C6C5A0" filled="t" path="m12121,1163l12121,1168,12124,1165,12125,1160,12121,1160,12121,1163xe" stroked="f" style="position:absolute;left:12121;top:1160;width:4;height:8">
              <v:path arrowok="t"/>
              <v:fill/>
            </v:shape>
            <v:shape coordorigin="12121,1479" coordsize="4,8" fillcolor="#C6C5A0" filled="t" path="m12121,1482l12121,1487,12124,1484,12125,1479,12121,1479,12121,1482xe" stroked="f" style="position:absolute;left:12121;top:1479;width:4;height:8">
              <v:path arrowok="t"/>
              <v:fill/>
            </v:shape>
            <v:shape coordorigin="12121,1934" coordsize="4,8" fillcolor="#C6C5A0" filled="t" path="m12121,1937l12121,1942,12124,1939,12125,1934,12121,1934,12121,1937xe" stroked="f" style="position:absolute;left:12121;top:1934;width:4;height:8">
              <v:path arrowok="t"/>
              <v:fill/>
            </v:shape>
            <v:shape coordorigin="12116,4346" coordsize="8,0" filled="f" path="m12116,4346l12125,4346e" strokecolor="#C6C5A0" stroked="t" strokeweight="0.515pt" style="position:absolute;left:12116;top:4346;width:8;height:0">
              <v:path arrowok="t"/>
            </v:shape>
            <v:shape coordorigin="12118,6767" coordsize="7,3" fillcolor="#C6C5A0" filled="t" path="m12121,6767l12118,6770,12125,6770,12121,6767xe" stroked="f" style="position:absolute;left:12118;top:6767;width:7;height:3">
              <v:path arrowok="t"/>
              <v:fill/>
            </v:shape>
            <v:shape coordorigin="12121,7569" coordsize="4,8" fillcolor="#C6C5A0" filled="t" path="m12121,7572l12121,7577,12124,7574,12125,7569,12121,7569,12121,7572xe" stroked="f" style="position:absolute;left:12121;top:7569;width:4;height:8">
              <v:path arrowok="t"/>
              <v:fill/>
            </v:shape>
            <v:shape coordorigin="12113,411" coordsize="6,6" fillcolor="#C6C5A0" filled="t" path="m12116,411l12114,413,12113,417,12119,416,12116,411xe" stroked="f" style="position:absolute;left:12113;top:411;width:6;height:6">
              <v:path arrowok="t"/>
              <v:fill/>
            </v:shape>
            <v:shape coordorigin="12113,1586" coordsize="5,4" fillcolor="#C6C5A0" filled="t" path="m12116,1586l12113,1586,12118,1591,12116,1586xe" stroked="f" style="position:absolute;left:12113;top:1586;width:5;height:4">
              <v:path arrowok="t"/>
              <v:fill/>
            </v:shape>
            <v:shape coordorigin="12114,2277" coordsize="7,3" fillcolor="#C6C5A0" filled="t" path="m12116,2277l12114,2281,12121,2280,12116,2277xe" stroked="f" style="position:absolute;left:12114;top:2277;width:7;height:3">
              <v:path arrowok="t"/>
              <v:fill/>
            </v:shape>
            <v:shape coordorigin="12116,7797" coordsize="4,8" fillcolor="#C6C5A0" filled="t" path="m12117,7800l12117,7805,12120,7802,12120,7797,12116,7797,12117,7800xe" stroked="f" style="position:absolute;left:12116;top:7797;width:4;height:8">
              <v:path arrowok="t"/>
              <v:fill/>
            </v:shape>
            <v:shape coordorigin="12108,159" coordsize="8,0" filled="f" path="m12108,159l12116,159e" strokecolor="#C6C5A0" stroked="t" strokeweight="0.514pt" style="position:absolute;left:12108;top:159;width:8;height:0">
              <v:path arrowok="t"/>
            </v:shape>
            <v:shape coordorigin="12112,1140" coordsize="4,8" fillcolor="#C6C5A0" filled="t" path="m12113,1143l12112,1148,12116,1148,12116,1145,12116,1140,12112,1140,12113,1143xe" stroked="f" style="position:absolute;left:12112;top:1140;width:4;height:8">
              <v:path arrowok="t"/>
              <v:fill/>
            </v:shape>
            <v:shape coordorigin="12110,1206" coordsize="7,3" fillcolor="#C6C5A0" filled="t" path="m12112,1206l12110,1209,12116,1209,12112,1206xe" stroked="f" style="position:absolute;left:12110;top:1206;width:7;height:3">
              <v:path arrowok="t"/>
              <v:fill/>
            </v:shape>
            <v:shape coordorigin="12110,1272" coordsize="7,3" fillcolor="#C6C5A0" filled="t" path="m12112,1272l12110,1275,12116,1275,12112,1272xe" stroked="f" style="position:absolute;left:12110;top:1272;width:7;height:3">
              <v:path arrowok="t"/>
              <v:fill/>
            </v:shape>
            <v:shape coordorigin="12103,1644" coordsize="14,13" fillcolor="#C6C5A0" filled="t" path="m12112,1649l12108,1644,12108,1650,12103,1650,12104,1657,12111,1657,12115,1654,12116,1648,12112,1649xe" stroked="f" style="position:absolute;left:12103;top:1644;width:14;height:13">
              <v:path arrowok="t"/>
              <v:fill/>
            </v:shape>
            <v:shape coordorigin="12109,2021" coordsize="6,6" fillcolor="#C6C5A0" filled="t" path="m12112,2021l12110,2022,12109,2027,12115,2026,12112,2021xe" stroked="f" style="position:absolute;left:12109;top:2021;width:6;height:6">
              <v:path arrowok="t"/>
              <v:fill/>
            </v:shape>
            <v:shape coordorigin="12109,5653" coordsize="5,4" fillcolor="#C6C5A0" filled="t" path="m12112,5654l12109,5653,12114,5658,12112,5654xe" stroked="f" style="position:absolute;left:12109;top:5653;width:5;height:4">
              <v:path arrowok="t"/>
              <v:fill/>
            </v:shape>
            <v:shape coordorigin="12112,7851" coordsize="4,8" fillcolor="#C6C5A0" filled="t" path="m12113,7854l12112,7859,12116,7859,12116,7856,12116,7851,12112,7851,12113,7854xe" stroked="f" style="position:absolute;left:12112;top:7851;width:4;height:8">
              <v:path arrowok="t"/>
              <v:fill/>
            </v:shape>
            <v:shape coordorigin="12106,1260" coordsize="7,3" fillcolor="#C6C5A0" filled="t" path="m12108,1260l12106,1263,12112,1263,12108,1260xe" stroked="f" style="position:absolute;left:12106;top:1260;width:7;height:3">
              <v:path arrowok="t"/>
              <v:fill/>
            </v:shape>
            <v:shape coordorigin="12106,1603" coordsize="7,3" fillcolor="#C6C5A0" filled="t" path="m12108,1603l12106,1606,12112,1606,12108,1603xe" stroked="f" style="position:absolute;left:12106;top:1603;width:7;height:3">
              <v:path arrowok="t"/>
              <v:fill/>
            </v:shape>
            <v:shape coordorigin="12106,1810" coordsize="7,3" fillcolor="#C6C5A0" filled="t" path="m12108,1810l12106,1813,12112,1813,12108,1810xe" stroked="f" style="position:absolute;left:12106;top:1810;width:7;height:3">
              <v:path arrowok="t"/>
              <v:fill/>
            </v:shape>
            <v:shape coordorigin="12104,2104" coordsize="4,8" fillcolor="#C6C5A0" filled="t" path="m12105,2107l12104,2112,12108,2112,12107,2109,12108,2104,12104,2104,12105,2107xe" stroked="f" style="position:absolute;left:12104;top:2104;width:4;height:8">
              <v:path arrowok="t"/>
              <v:fill/>
            </v:shape>
            <v:shape coordorigin="12101,4721" coordsize="4,4" fillcolor="#C6C5A0" filled="t" path="m12104,4723l12101,4725,12106,4721,12104,4723xe" stroked="f" style="position:absolute;left:12101;top:4721;width:4;height:4">
              <v:path arrowok="t"/>
              <v:fill/>
            </v:shape>
            <v:shape coordorigin="12092,1148" coordsize="4,8" fillcolor="#C6C5A0" filled="t" path="m12092,1151l12092,1156,12096,1156,12095,1153,12096,1148,12092,1148,12092,1151xe" stroked="f" style="position:absolute;left:12092;top:1148;width:4;height:8">
              <v:path arrowok="t"/>
              <v:fill/>
            </v:shape>
            <v:shape coordorigin="12081,1341" coordsize="4,4" fillcolor="#C6C5A0" filled="t" path="m12083,1342l12085,1341,12081,1345,12083,1342xe" stroked="f" style="position:absolute;left:12081;top:1341;width:4;height:4">
              <v:path arrowok="t"/>
              <v:fill/>
            </v:shape>
            <v:shape coordorigin="12081,2339" coordsize="7,3" fillcolor="#C6C5A0" filled="t" path="m12083,2339l12081,2343,12087,2342,12083,2339xe" stroked="f" style="position:absolute;left:12081;top:2339;width:7;height:3">
              <v:path arrowok="t"/>
              <v:fill/>
            </v:shape>
            <v:shape coordorigin="12076,968" coordsize="4,4" fillcolor="#C6C5A0" filled="t" path="m12079,970l12081,968,12076,973,12079,970xe" stroked="f" style="position:absolute;left:12076;top:968;width:4;height:4">
              <v:path arrowok="t"/>
              <v:fill/>
            </v:shape>
            <v:shape coordorigin="12077,2310" coordsize="7,3" fillcolor="#C6C5A0" filled="t" path="m12079,2310l12077,2314,12083,2314,12079,2310xe" stroked="f" style="position:absolute;left:12077;top:2310;width:7;height:3">
              <v:path arrowok="t"/>
              <v:fill/>
            </v:shape>
            <v:shape coordorigin="12068,2182" coordsize="7,3" fillcolor="#C6C5A0" filled="t" path="m12071,2182l12068,2186,12075,2185,12071,2182xe" stroked="f" style="position:absolute;left:12068;top:2182;width:7;height:3">
              <v:path arrowok="t"/>
              <v:fill/>
            </v:shape>
            <v:shape coordorigin="12060,407" coordsize="7,3" fillcolor="#C6C5A0" filled="t" path="m12063,407l12060,411,12067,410,12063,407xe" stroked="f" style="position:absolute;left:12060;top:407;width:7;height:3">
              <v:path arrowok="t"/>
              <v:fill/>
            </v:shape>
            <v:shape coordorigin="12063,958" coordsize="4,8" fillcolor="#C6C5A0" filled="t" path="m12064,961l12063,966,12066,963,12067,958,12063,958,12064,961xe" stroked="f" style="position:absolute;left:12063;top:958;width:4;height:8">
              <v:path arrowok="t"/>
              <v:fill/>
            </v:shape>
            <v:shape coordorigin="12057,7780" coordsize="14,21" fillcolor="#C6C5A0" filled="t" path="m12059,7800l12067,7801,12066,7794,12071,7780,12058,7784,12057,7794,12059,7800xe" stroked="f" style="position:absolute;left:12057;top:7780;width:14;height:21">
              <v:path arrowok="t"/>
              <v:fill/>
            </v:shape>
            <v:shape coordorigin="12048,1032" coordsize="7,3" fillcolor="#C6C5A0" filled="t" path="m12050,1032l12048,1035,12054,1035,12050,1032xe" stroked="f" style="position:absolute;left:12048;top:1032;width:7;height:3">
              <v:path arrowok="t"/>
              <v:fill/>
            </v:shape>
            <v:shape coordorigin="12046,315" coordsize="6,5" fillcolor="#C6C5A0" filled="t" path="m12046,320l12052,318,12046,315,12046,320xe" stroked="f" style="position:absolute;left:12046;top:315;width:6;height:5">
              <v:path arrowok="t"/>
              <v:fill/>
            </v:shape>
            <v:shape coordorigin="12040,320" coordsize="6,5" fillcolor="#C6C5A0" filled="t" path="m12046,320l12040,323,12047,325,12046,320xe" stroked="f" style="position:absolute;left:12040;top:320;width:6;height:5">
              <v:path arrowok="t"/>
              <v:fill/>
            </v:shape>
            <v:shape coordorigin="12039,7841" coordsize="4,4" fillcolor="#C6C5A0" filled="t" path="m12042,7842l12044,7841,12039,7845,12042,7842xe" stroked="f" style="position:absolute;left:12039;top:7841;width:4;height:4">
              <v:path arrowok="t"/>
              <v:fill/>
            </v:shape>
            <v:shape coordorigin="12032,7914" coordsize="15,19" fillcolor="#C6C5A0" filled="t" path="m12042,7917l12032,7914,12033,7933,12042,7929,12045,7928,12047,7918,12042,7917xe" stroked="f" style="position:absolute;left:12032;top:7914;width:15;height:19">
              <v:path arrowok="t"/>
              <v:fill/>
            </v:shape>
            <v:shape coordorigin="12035,1448" coordsize="4,4" fillcolor="#C6C5A0" filled="t" path="m12038,1450l12040,1448,12035,1453,12038,1450xe" stroked="f" style="position:absolute;left:12035;top:1448;width:4;height:4">
              <v:path arrowok="t"/>
              <v:fill/>
            </v:shape>
            <v:shape coordorigin="12031,1781" coordsize="5,4" fillcolor="#C6C5A0" filled="t" path="m12034,1781l12031,1781,12036,1785,12034,1781xe" stroked="f" style="position:absolute;left:12031;top:1781;width:5;height:4">
              <v:path arrowok="t"/>
              <v:fill/>
            </v:shape>
            <v:shape coordorigin="12027,7841" coordsize="4,4" fillcolor="#C6C5A0" filled="t" path="m12030,7842l12031,7841,12027,7845,12030,7842xe" stroked="f" style="position:absolute;left:12027;top:7841;width:4;height:4">
              <v:path arrowok="t"/>
              <v:fill/>
            </v:shape>
            <v:shape coordorigin="12023,1442" coordsize="6,6" fillcolor="#C6C5A0" filled="t" path="m12025,1442l12024,1442,12023,1447,12030,1447,12025,1442xe" stroked="f" style="position:absolute;left:12023;top:1442;width:6;height:6">
              <v:path arrowok="t"/>
              <v:fill/>
            </v:shape>
            <v:shape coordorigin="12019,46" coordsize="4,4" fillcolor="#C6C5A0" filled="t" path="m12021,47l12023,46,12019,50,12021,47xe" stroked="f" style="position:absolute;left:12019;top:46;width:4;height:4">
              <v:path arrowok="t"/>
              <v:fill/>
            </v:shape>
            <v:shape coordorigin="12007,345" coordsize="11,8" fillcolor="#C6C5A0" filled="t" path="m12013,350l12007,352,12013,353,12017,353,12018,346,12013,345,12013,350xe" stroked="f" style="position:absolute;left:12007;top:345;width:11;height:8">
              <v:path arrowok="t"/>
              <v:fill/>
            </v:shape>
            <v:shape coordorigin="12006,1427" coordsize="4,4" fillcolor="#C6C5A0" filled="t" path="m12009,1429l12011,1427,12006,1432,12009,1429xe" stroked="f" style="position:absolute;left:12006;top:1427;width:4;height:4">
              <v:path arrowok="t"/>
              <v:fill/>
            </v:shape>
            <v:shape coordorigin="12002,451" coordsize="4,4" fillcolor="#C6C5A0" filled="t" path="m12005,453l12006,451,12002,455,12005,453xe" stroked="f" style="position:absolute;left:12002;top:451;width:4;height:4">
              <v:path arrowok="t"/>
              <v:fill/>
            </v:shape>
            <v:shape coordorigin="12005,7528" coordsize="4,8" fillcolor="#C6C5A0" filled="t" path="m12006,7531l12005,7536,12009,7536,12008,7533,12009,7528,12005,7528,12006,7531xe" stroked="f" style="position:absolute;left:12005;top:7528;width:4;height:8">
              <v:path arrowok="t"/>
              <v:fill/>
            </v:shape>
            <v:shape coordorigin="12001,358" coordsize="4,8" fillcolor="#C6C5A0" filled="t" path="m12001,361l12001,366,12004,363,12005,358,12001,358,12001,361xe" stroked="f" style="position:absolute;left:12001;top:358;width:4;height:8">
              <v:path arrowok="t"/>
              <v:fill/>
            </v:shape>
            <v:shape coordorigin="11996,7557" coordsize="8,0" filled="f" path="m11996,7557l12005,7557e" strokecolor="#C6C5A0" stroked="t" strokeweight="0.514pt" style="position:absolute;left:11996;top:7557;width:8;height:0">
              <v:path arrowok="t"/>
            </v:shape>
            <v:shape coordorigin="11990,1044" coordsize="7,3" fillcolor="#C6C5A0" filled="t" path="m11992,1044l11990,1048,11996,1047,11992,1044xe" stroked="f" style="position:absolute;left:11990;top:1044;width:7;height:3">
              <v:path arrowok="t"/>
              <v:fill/>
            </v:shape>
            <v:shape coordorigin="11990,1106" coordsize="7,3" fillcolor="#C6C5A0" filled="t" path="m11992,1106l11990,1110,11996,1110,11992,1106xe" stroked="f" style="position:absolute;left:11990;top:1106;width:7;height:3">
              <v:path arrowok="t"/>
              <v:fill/>
            </v:shape>
            <v:shape coordorigin="11986,1065" coordsize="7,3" fillcolor="#C6C5A0" filled="t" path="m11988,1065l11986,1069,11992,1068,11988,1065xe" stroked="f" style="position:absolute;left:11986;top:1065;width:7;height:3">
              <v:path arrowok="t"/>
              <v:fill/>
            </v:shape>
            <v:shape coordorigin="11977,1078" coordsize="7,3" fillcolor="#C6C5A0" filled="t" path="m11980,1078l11977,1081,11984,1081,11980,1078xe" stroked="f" style="position:absolute;left:11977;top:1078;width:7;height:3">
              <v:path arrowok="t"/>
              <v:fill/>
            </v:shape>
            <v:shape coordorigin="11965,134" coordsize="7,3" fillcolor="#C6C5A0" filled="t" path="m11967,134l11965,138,11972,137,11967,134xe" stroked="f" style="position:absolute;left:11965;top:134;width:7;height:3">
              <v:path arrowok="t"/>
              <v:fill/>
            </v:shape>
            <v:shape coordorigin="11956,1328" coordsize="4,4" fillcolor="#C6C5A0" filled="t" path="m11959,1330l11961,1328,11956,1333,11959,1330xe" stroked="f" style="position:absolute;left:11956;top:1328;width:4;height:4">
              <v:path arrowok="t"/>
              <v:fill/>
            </v:shape>
            <v:shape coordorigin="11953,1181" coordsize="7,3" fillcolor="#C6C5A0" filled="t" path="m11955,1181l11953,1184,11959,1184,11955,1181xe" stroked="f" style="position:absolute;left:11953;top:1181;width:7;height:3">
              <v:path arrowok="t"/>
              <v:fill/>
            </v:shape>
            <v:shape coordorigin="11941,51" coordsize="11,8" fillcolor="#C6C5A0" filled="t" path="m11947,56l11941,58,11947,60,11951,60,11952,52,11947,51,11947,56xe" stroked="f" style="position:absolute;left:11941;top:51;width:11;height:8">
              <v:path arrowok="t"/>
              <v:fill/>
            </v:shape>
            <v:shape coordorigin="11944,113" coordsize="7,3" fillcolor="#C6C5A0" filled="t" path="m11947,113l11944,117,11951,116,11947,113xe" stroked="f" style="position:absolute;left:11944;top:113;width:7;height:3">
              <v:path arrowok="t"/>
              <v:fill/>
            </v:shape>
            <v:shape coordorigin="11944,170" coordsize="4,4" fillcolor="#C6C5A0" filled="t" path="m11947,171l11949,170,11944,174,11947,171xe" stroked="f" style="position:absolute;left:11944;top:170;width:4;height:4">
              <v:path arrowok="t"/>
              <v:fill/>
            </v:shape>
            <v:shape coordorigin="11936,439" coordsize="4,4" fillcolor="#C6C5A0" filled="t" path="m11938,440l11940,439,11936,443,11938,440xe" stroked="f" style="position:absolute;left:11936;top:439;width:4;height:4">
              <v:path arrowok="t"/>
              <v:fill/>
            </v:shape>
            <v:shape coordorigin="11928,1063" coordsize="4,4" fillcolor="#C6C5A0" filled="t" path="m11930,1065l11932,1063,11928,1068,11930,1065xe" stroked="f" style="position:absolute;left:11928;top:1063;width:4;height:4">
              <v:path arrowok="t"/>
              <v:fill/>
            </v:shape>
            <v:shape coordorigin="11919,56" coordsize="7,3" fillcolor="#C6C5A0" filled="t" path="m11922,56l11919,59,11926,59,11922,56xe" stroked="f" style="position:absolute;left:11919;top:56;width:7;height:3">
              <v:path arrowok="t"/>
              <v:fill/>
            </v:shape>
            <v:shape coordorigin="11915,134" coordsize="7,3" fillcolor="#C6C5A0" filled="t" path="m11918,134l11915,138,11922,137,11918,134xe" stroked="f" style="position:absolute;left:11915;top:134;width:7;height:3">
              <v:path arrowok="t"/>
              <v:fill/>
            </v:shape>
            <v:shape coordorigin="11911,1334" coordsize="5,4" fillcolor="#C6C5A0" filled="t" path="m11914,1334l11911,1334,11916,1338,11914,1334xe" stroked="f" style="position:absolute;left:11911;top:1334;width:5;height:4">
              <v:path arrowok="t"/>
              <v:fill/>
            </v:shape>
            <v:shape coordorigin="11903,478" coordsize="7,3" fillcolor="#C6C5A0" filled="t" path="m11905,478l11903,481,11909,481,11905,478xe" stroked="f" style="position:absolute;left:11903;top:478;width:7;height:3">
              <v:path arrowok="t"/>
              <v:fill/>
            </v:shape>
            <v:shape coordorigin="11898,188" coordsize="5,4" fillcolor="#C6C5A0" filled="t" path="m11901,188l11898,188,11903,192,11901,188xe" stroked="f" style="position:absolute;left:11898;top:188;width:5;height:4">
              <v:path arrowok="t"/>
              <v:fill/>
            </v:shape>
            <v:shape coordorigin="11899,389" coordsize="4,4" fillcolor="#C6C5A0" filled="t" path="m11901,391l11903,389,11899,393,11901,391xe" stroked="f" style="position:absolute;left:11899;top:389;width:4;height:4">
              <v:path arrowok="t"/>
              <v:fill/>
            </v:shape>
            <v:shape coordorigin="11895,76" coordsize="7,3" fillcolor="#C6C5A0" filled="t" path="m11897,76l11895,80,11901,79,11897,76xe" stroked="f" style="position:absolute;left:11895;top:76;width:7;height:3">
              <v:path arrowok="t"/>
              <v:fill/>
            </v:shape>
            <v:shape coordorigin="11828,490" coordsize="7,3" fillcolor="#C6C5A0" filled="t" path="m11831,490l11828,493,11835,493,11831,490xe" stroked="f" style="position:absolute;left:11828;top:490;width:7;height:3">
              <v:path arrowok="t"/>
              <v:fill/>
            </v:shape>
            <v:shape coordorigin="11820,155" coordsize="7,3" fillcolor="#C6C5A0" filled="t" path="m11823,155l11820,158,11827,158,11823,155xe" stroked="f" style="position:absolute;left:11820;top:155;width:7;height:3">
              <v:path arrowok="t"/>
              <v:fill/>
            </v:shape>
            <v:shape coordorigin="11808,407" coordsize="7,3" fillcolor="#C6C5A0" filled="t" path="m11810,407l11808,411,11814,410,11810,407xe" stroked="f" style="position:absolute;left:11808;top:407;width:7;height:3">
              <v:path arrowok="t"/>
              <v:fill/>
            </v:shape>
            <v:shape coordorigin="11752,291" coordsize="10,13" fillcolor="#C6C5A0" filled="t" path="m11761,291l11752,291,11752,304,11760,304,11762,300,11761,291xe" stroked="f" style="position:absolute;left:11752;top:291;width:10;height:13">
              <v:path arrowok="t"/>
              <v:fill/>
            </v:shape>
            <v:shape coordorigin="11721,204" coordsize="7,3" fillcolor="#C6C5A0" filled="t" path="m11723,204l11721,208,11727,208,11723,204xe" stroked="f" style="position:absolute;left:11721;top:204;width:7;height:3">
              <v:path arrowok="t"/>
              <v:fill/>
            </v:shape>
            <v:shape coordorigin="11641,246" coordsize="12,8" fillcolor="#C6C5A0" filled="t" path="m11653,246l11647,246,11641,250,11647,254,11653,246xe" stroked="f" style="position:absolute;left:11641;top:246;width:12;height:8">
              <v:path arrowok="t"/>
              <v:fill/>
            </v:shape>
            <v:shape coordorigin="11632,213" coordsize="4,8" fillcolor="#C6C5A0" filled="t" path="m11633,216l11632,221,11636,221,11636,218,11636,213,11632,213,11633,216xe" stroked="f" style="position:absolute;left:11632;top:213;width:4;height:8">
              <v:path arrowok="t"/>
              <v:fill/>
            </v:shape>
            <v:shape coordorigin="11563,101" coordsize="6,6" fillcolor="#C6C5A0" filled="t" path="m11566,101l11564,102,11563,107,11569,106,11566,101xe" stroked="f" style="position:absolute;left:11563;top:101;width:6;height:6">
              <v:path arrowok="t"/>
              <v:fill/>
            </v:shape>
            <v:shape coordorigin="12239,9896" coordsize="1,5" fillcolor="#C6C5A0" filled="t" path="m12240,9901l12240,9896,12239,9896,12239,9901,12240,9901xe" stroked="f" style="position:absolute;left:12239;top:9896;width:1;height:5">
              <v:path arrowok="t"/>
              <v:fill/>
            </v:shape>
            <v:shape coordorigin="12232,13371" coordsize="8,0" filled="f" path="m12240,13371l12232,13371e" strokecolor="#C6C5A0" stroked="t" strokeweight="0.513pt" style="position:absolute;left:12232;top:13371;width:8;height:0">
              <v:path arrowok="t"/>
            </v:shape>
            <v:shape coordorigin="12232,13371" coordsize="8,0" filled="f" path="m12232,13371l12240,13371e" strokecolor="#C6C5A0" stroked="t" strokeweight="0.513pt" style="position:absolute;left:12232;top:13371;width:8;height:0">
              <v:path arrowok="t"/>
            </v:shape>
            <v:shape coordorigin="12236,14972" coordsize="4,8" fillcolor="#C6C5A0" filled="t" path="m12240,14978l12240,14977,12240,14975,12240,14972,12236,14972,12237,14975,12236,14980,12240,14980,12240,14978xe" stroked="f" style="position:absolute;left:12236;top:14972;width:4;height:8">
              <v:path arrowok="t"/>
              <v:fill/>
            </v:shape>
            <v:shape coordorigin="12233,15034" coordsize="5,4" fillcolor="#C6C5A0" filled="t" path="m12236,15034l12233,15034,12238,15038,12236,15034xe" stroked="f" style="position:absolute;left:12233;top:15034;width:5;height:4">
              <v:path arrowok="t"/>
              <v:fill/>
            </v:shape>
            <v:shape coordorigin="12229,13396" coordsize="6,6" fillcolor="#C6C5A0" filled="t" path="m12232,13396l12230,13397,12229,13402,12235,13400,12232,13396xe" stroked="f" style="position:absolute;left:12229;top:13396;width:6;height:6">
              <v:path arrowok="t"/>
              <v:fill/>
            </v:shape>
            <v:shape coordorigin="12225,8954" coordsize="4,4" fillcolor="#C6C5A0" filled="t" path="m12228,8956l12230,8954,12225,8959,12228,8956xe" stroked="f" style="position:absolute;left:12225;top:8954;width:4;height:4">
              <v:path arrowok="t"/>
              <v:fill/>
            </v:shape>
            <v:shape coordorigin="12225,10324" coordsize="4,4" fillcolor="#C6C5A0" filled="t" path="m12228,10326l12230,10324,12225,10328,12228,10326xe" stroked="f" style="position:absolute;left:12225;top:10324;width:4;height:4">
              <v:path arrowok="t"/>
              <v:fill/>
            </v:shape>
            <v:shape coordorigin="12224,11046" coordsize="8,0" filled="f" path="m12224,11046l12232,11046e" strokecolor="#C6C5A0" stroked="t" strokeweight="0.514pt" style="position:absolute;left:12224;top:11046;width:8;height:0">
              <v:path arrowok="t"/>
            </v:shape>
            <v:shape coordorigin="12225,11478" coordsize="4,4" fillcolor="#C6C5A0" filled="t" path="m12228,11480l12225,11483,12230,11478,12228,11480xe" stroked="f" style="position:absolute;left:12225;top:11478;width:4;height:4">
              <v:path arrowok="t"/>
              <v:fill/>
            </v:shape>
            <v:shape coordorigin="12224,13909" coordsize="6,5" fillcolor="#C6C5A0" filled="t" path="m12224,13913l12230,13913,12230,13909,12224,13913xe" stroked="f" style="position:absolute;left:12224;top:13909;width:6;height:5">
              <v:path arrowok="t"/>
              <v:fill/>
            </v:shape>
            <v:shape coordorigin="12226,14008" coordsize="7,3" fillcolor="#C6C5A0" filled="t" path="m12228,14008l12226,14011,12232,14011,12228,14008xe" stroked="f" style="position:absolute;left:12226;top:14008;width:7;height:3">
              <v:path arrowok="t"/>
              <v:fill/>
            </v:shape>
            <v:shape coordorigin="12226,14893" coordsize="7,3" fillcolor="#C6C5A0" filled="t" path="m12228,14893l12226,14897,12232,14896,12228,14893xe" stroked="f" style="position:absolute;left:12226;top:14893;width:7;height:3">
              <v:path arrowok="t"/>
              <v:fill/>
            </v:shape>
            <v:shape coordorigin="12225,14950" coordsize="4,4" fillcolor="#C6C5A0" filled="t" path="m12228,14951l12230,14950,12225,14954,12228,14951xe" stroked="f" style="position:absolute;left:12225;top:14950;width:4;height:4">
              <v:path arrowok="t"/>
              <v:fill/>
            </v:shape>
            <v:shape coordorigin="12226,15729" coordsize="7,3" fillcolor="#C6C5A0" filled="t" path="m12228,15729l12226,15733,12232,15732,12228,15729xe" stroked="f" style="position:absolute;left:12226;top:15729;width:7;height:3">
              <v:path arrowok="t"/>
              <v:fill/>
            </v:shape>
            <v:shape coordorigin="12221,8884" coordsize="4,4" fillcolor="#C6C5A0" filled="t" path="m12224,8886l12221,8888,12226,8884,12224,8886xe" stroked="f" style="position:absolute;left:12221;top:8884;width:4;height:4">
              <v:path arrowok="t"/>
              <v:fill/>
            </v:shape>
            <v:shape coordorigin="12222,10892" coordsize="7,3" fillcolor="#C6C5A0" filled="t" path="m12224,10892l12222,10896,12228,10895,12224,10892xe" stroked="f" style="position:absolute;left:12222;top:10892;width:7;height:3">
              <v:path arrowok="t"/>
              <v:fill/>
            </v:shape>
            <v:shape coordorigin="12222,12229" coordsize="7,3" fillcolor="#C6C5A0" filled="t" path="m12224,12229l12222,12232,12228,12232,12224,12229xe" stroked="f" style="position:absolute;left:12222;top:12229;width:7;height:3">
              <v:path arrowok="t"/>
              <v:fill/>
            </v:shape>
            <v:shape coordorigin="12224,12411" coordsize="4,8" fillcolor="#C6C5A0" filled="t" path="m12225,12414l12224,12419,12228,12419,12227,12416,12228,12411,12224,12411,12225,12414xe" stroked="f" style="position:absolute;left:12224;top:12411;width:4;height:8">
              <v:path arrowok="t"/>
              <v:fill/>
            </v:shape>
            <v:shape coordorigin="12221,13002" coordsize="5,4" fillcolor="#C6C5A0" filled="t" path="m12224,13003l12221,13002,12226,13007,12224,13003xe" stroked="f" style="position:absolute;left:12221;top:13002;width:5;height:4">
              <v:path arrowok="t"/>
              <v:fill/>
            </v:shape>
            <v:shape coordorigin="12216,10131" coordsize="8,0" filled="f" path="m12216,10131l12224,10131e" strokecolor="#C6C5A0" stroked="t" strokeweight="0.514pt" style="position:absolute;left:12216;top:10131;width:8;height:0">
              <v:path arrowok="t"/>
            </v:shape>
            <v:shape coordorigin="12217,10903" coordsize="4,5" fillcolor="#C6C5A0" filled="t" path="m12220,10905l12222,10903,12217,10908,12220,10905xe" stroked="f" style="position:absolute;left:12217;top:10903;width:4;height:5">
              <v:path arrowok="t"/>
              <v:fill/>
            </v:shape>
            <v:shape coordorigin="12217,12719" coordsize="4,4" fillcolor="#C6C5A0" filled="t" path="m12220,12721l12222,12719,12217,12724,12220,12721xe" stroked="f" style="position:absolute;left:12217;top:12719;width:4;height:4">
              <v:path arrowok="t"/>
              <v:fill/>
            </v:shape>
            <v:shape coordorigin="12218,13912" coordsize="6,5" fillcolor="#C6C5A0" filled="t" path="m12224,13913l12218,13912,12218,13917,12224,13913xe" stroked="f" style="position:absolute;left:12218;top:13912;width:6;height:5">
              <v:path arrowok="t"/>
              <v:fill/>
            </v:shape>
            <v:shape coordorigin="12217,14318" coordsize="7,3" fillcolor="#C6C5A0" filled="t" path="m12220,14318l12217,14322,12224,14321,12220,14318xe" stroked="f" style="position:absolute;left:12217;top:14318;width:7;height:3">
              <v:path arrowok="t"/>
              <v:fill/>
            </v:shape>
            <v:shape coordorigin="12217,14413" coordsize="7,3" fillcolor="#C6C5A0" filled="t" path="m12220,14413l12217,14417,12224,14417,12220,14413xe" stroked="f" style="position:absolute;left:12217;top:14413;width:7;height:3">
              <v:path arrowok="t"/>
              <v:fill/>
            </v:shape>
            <v:shape coordorigin="12213,12349" coordsize="5,4" fillcolor="#C6C5A0" filled="t" path="m12216,12349l12213,12349,12218,12353,12216,12349xe" stroked="f" style="position:absolute;left:12213;top:12349;width:5;height:4">
              <v:path arrowok="t"/>
              <v:fill/>
            </v:shape>
            <v:shape coordorigin="12213,14432" coordsize="4,4" fillcolor="#C6C5A0" filled="t" path="m12216,14434l12217,14432,12213,14437,12216,14434xe" stroked="f" style="position:absolute;left:12213;top:14432;width:4;height:4">
              <v:path arrowok="t"/>
              <v:fill/>
            </v:shape>
            <v:shape coordorigin="12205,8210" coordsize="4,4" fillcolor="#C6C5A0" filled="t" path="m12207,8211l12209,8210,12205,8214,12207,8211xe" stroked="f" style="position:absolute;left:12205;top:8210;width:4;height:4">
              <v:path arrowok="t"/>
              <v:fill/>
            </v:shape>
            <v:shape coordorigin="12201,8604" coordsize="11,8" fillcolor="#C6C5A0" filled="t" path="m12208,8609l12201,8611,12207,8613,12212,8613,12213,8605,12207,8604,12208,8609xe" stroked="f" style="position:absolute;left:12201;top:8604;width:11;height:8">
              <v:path arrowok="t"/>
              <v:fill/>
            </v:shape>
            <v:shape coordorigin="12207,8683" coordsize="4,8" fillcolor="#C6C5A0" filled="t" path="m12208,8686l12208,8691,12211,8688,12211,8683,12207,8683,12208,8686xe" stroked="f" style="position:absolute;left:12207;top:8683;width:4;height:8">
              <v:path arrowok="t"/>
              <v:fill/>
            </v:shape>
            <v:shape coordorigin="12204,8782" coordsize="5,4" fillcolor="#C6C5A0" filled="t" path="m12207,8782l12204,8782,12209,8787,12207,8782xe" stroked="f" style="position:absolute;left:12204;top:8782;width:5;height:4">
              <v:path arrowok="t"/>
              <v:fill/>
            </v:shape>
            <v:shape coordorigin="12205,11174" coordsize="7,3" fillcolor="#C6C5A0" filled="t" path="m12207,11174l12205,11177,12212,11177,12207,11174xe" stroked="f" style="position:absolute;left:12205;top:11174;width:7;height:3">
              <v:path arrowok="t"/>
              <v:fill/>
            </v:shape>
            <v:shape coordorigin="12207,14504" coordsize="4,8" fillcolor="#C6C5A0" filled="t" path="m12208,14508l12208,14513,12211,14510,12211,14505,12207,14504,12208,14508xe" stroked="f" style="position:absolute;left:12207;top:14504;width:4;height:8">
              <v:path arrowok="t"/>
              <v:fill/>
            </v:shape>
            <v:shape coordorigin="12201,11458" coordsize="4,4" fillcolor="#C6C5A0" filled="t" path="m12203,11459l12205,11458,12201,11462,12203,11459xe" stroked="f" style="position:absolute;left:12201;top:11458;width:4;height:4">
              <v:path arrowok="t"/>
              <v:fill/>
            </v:shape>
            <v:shape coordorigin="12201,11499" coordsize="4,4" fillcolor="#C6C5A0" filled="t" path="m12203,11501l12205,11499,12201,11503,12203,11501xe" stroked="f" style="position:absolute;left:12201;top:11499;width:4;height:4">
              <v:path arrowok="t"/>
              <v:fill/>
            </v:shape>
            <v:shape coordorigin="12201,11774" coordsize="7,3" fillcolor="#C6C5A0" filled="t" path="m12203,11774l12201,11777,12207,11777,12203,11774xe" stroked="f" style="position:absolute;left:12201;top:11774;width:7;height:3">
              <v:path arrowok="t"/>
              <v:fill/>
            </v:shape>
            <v:shape coordorigin="12201,12022" coordsize="7,3" fillcolor="#C6C5A0" filled="t" path="m12203,12022l12201,12025,12207,12025,12203,12022xe" stroked="f" style="position:absolute;left:12201;top:12022;width:7;height:3">
              <v:path arrowok="t"/>
              <v:fill/>
            </v:shape>
            <v:shape coordorigin="12201,12034" coordsize="7,3" fillcolor="#C6C5A0" filled="t" path="m12203,12034l12201,12038,12207,12037,12203,12034xe" stroked="f" style="position:absolute;left:12201;top:12034;width:7;height:3">
              <v:path arrowok="t"/>
              <v:fill/>
            </v:shape>
            <v:shape coordorigin="12196,8244" coordsize="5,4" fillcolor="#C6C5A0" filled="t" path="m12199,8244l12196,8244,12201,8249,12199,8244xe" stroked="f" style="position:absolute;left:12196;top:8244;width:5;height:4">
              <v:path arrowok="t"/>
              <v:fill/>
            </v:shape>
            <v:shape coordorigin="12196,8694" coordsize="4,4" fillcolor="#C6C5A0" filled="t" path="m12199,8695l12201,8694,12196,8698,12199,8695xe" stroked="f" style="position:absolute;left:12196;top:8694;width:4;height:4">
              <v:path arrowok="t"/>
              <v:fill/>
            </v:shape>
            <v:shape coordorigin="12199,11356" coordsize="4,8" fillcolor="#C6C5A0" filled="t" path="m12200,11359l12199,11364,12203,11364,12202,11361,12203,11356,12199,11356,12200,11359xe" stroked="f" style="position:absolute;left:12199;top:11356;width:4;height:8">
              <v:path arrowok="t"/>
              <v:fill/>
            </v:shape>
            <v:shape coordorigin="12197,12456" coordsize="7,3" fillcolor="#C6C5A0" filled="t" path="m12199,12456l12197,12460,12203,12459,12199,12456xe" stroked="f" style="position:absolute;left:12197;top:12456;width:7;height:3">
              <v:path arrowok="t"/>
              <v:fill/>
            </v:shape>
            <v:shape coordorigin="12195,14424" coordsize="9,14" fillcolor="#C6C5A0" filled="t" path="m12198,14436l12203,14438,12203,14432,12204,14424,12195,14426,12195,14433,12198,14436xe" stroked="f" style="position:absolute;left:12195;top:14424;width:9;height:14">
              <v:path arrowok="t"/>
              <v:fill/>
            </v:shape>
            <v:shape coordorigin="12197,14641" coordsize="7,3" fillcolor="#C6C5A0" filled="t" path="m12199,14641l12197,14644,12203,14644,12199,14641xe" stroked="f" style="position:absolute;left:12197;top:14641;width:7;height:3">
              <v:path arrowok="t"/>
              <v:fill/>
            </v:shape>
            <v:shape coordorigin="12187,11085" coordsize="16,19" fillcolor="#C6C5A0" filled="t" path="m12203,11095l12188,11085,12187,11095,12193,11096,12194,11102,12199,11103,12203,11095xe" stroked="f" style="position:absolute;left:12187;top:11085;width:16;height:19">
              <v:path arrowok="t"/>
              <v:fill/>
            </v:shape>
            <v:shape coordorigin="12193,12974" coordsize="6,6" fillcolor="#C6C5A0" filled="t" path="m12195,12974l12193,12975,12193,12979,12199,12979,12195,12974xe" stroked="f" style="position:absolute;left:12193;top:12974;width:6;height:6">
              <v:path arrowok="t"/>
              <v:fill/>
            </v:shape>
            <v:shape coordorigin="12187,14500" coordsize="14,9" fillcolor="#C6C5A0" filled="t" path="m12199,14500l12191,14500,12191,14504,12187,14509,12193,14508,12201,14509,12199,14500xe" stroked="f" style="position:absolute;left:12187;top:14500;width:14;height:9">
              <v:path arrowok="t"/>
              <v:fill/>
            </v:shape>
            <v:shape coordorigin="12193,15386" coordsize="7,3" fillcolor="#C6C5A0" filled="t" path="m12195,15386l12193,15389,12199,15389,12195,15386xe" stroked="f" style="position:absolute;left:12193;top:15386;width:7;height:3">
              <v:path arrowok="t"/>
              <v:fill/>
            </v:shape>
            <v:shape coordorigin="12187,8786" coordsize="8,0" filled="f" path="m12187,8786l12195,8786e" strokecolor="#C6C5A0" stroked="t" strokeweight="0.514pt" style="position:absolute;left:12187;top:8786;width:8;height:0">
              <v:path arrowok="t"/>
            </v:shape>
            <v:shape coordorigin="12191,10541" coordsize="4,8" fillcolor="#C6C5A0" filled="t" path="m12192,10544l12191,10549,12195,10549,12194,10546,12195,10541,12191,10541,12192,10544xe" stroked="f" style="position:absolute;left:12191;top:10541;width:4;height:8">
              <v:path arrowok="t"/>
              <v:fill/>
            </v:shape>
            <v:shape coordorigin="12189,11501" coordsize="6,6" fillcolor="#C6C5A0" filled="t" path="m12191,11501l12189,11502,12189,11506,12195,11506,12191,11501xe" stroked="f" style="position:absolute;left:12189;top:11501;width:6;height:6">
              <v:path arrowok="t"/>
              <v:fill/>
            </v:shape>
            <v:shape coordorigin="12187,14633" coordsize="6,6" fillcolor="#C6C5A0" filled="t" path="m12191,14633l12189,14634,12187,14639,12194,14638,12191,14633xe" stroked="f" style="position:absolute;left:12187;top:14633;width:6;height:6">
              <v:path arrowok="t"/>
              <v:fill/>
            </v:shape>
            <v:shape coordorigin="12187,15444" coordsize="6,6" fillcolor="#C6C5A0" filled="t" path="m12191,15444l12189,15445,12187,15450,12194,15449,12191,15444xe" stroked="f" style="position:absolute;left:12187;top:15444;width:6;height:6">
              <v:path arrowok="t"/>
              <v:fill/>
            </v:shape>
            <v:shape coordorigin="12181,11141" coordsize="11,8" fillcolor="#C6C5A0" filled="t" path="m12187,11145l12181,11147,12187,11149,12191,11149,12192,11142,12187,11141,12187,11145xe" stroked="f" style="position:absolute;left:12181;top:11141;width:11;height:8">
              <v:path arrowok="t"/>
              <v:fill/>
            </v:shape>
            <v:shape coordorigin="12187,11331" coordsize="4,8" fillcolor="#C6C5A0" filled="t" path="m12188,11334l12187,11339,12190,11336,12191,11331,12187,11331,12188,11334xe" stroked="f" style="position:absolute;left:12187;top:11331;width:4;height:8">
              <v:path arrowok="t"/>
              <v:fill/>
            </v:shape>
            <v:shape coordorigin="12184,12587" coordsize="4,4" fillcolor="#C6C5A0" filled="t" path="m12187,12589l12184,12592,12188,12587,12187,12589xe" stroked="f" style="position:absolute;left:12184;top:12587;width:4;height:4">
              <v:path arrowok="t"/>
              <v:fill/>
            </v:shape>
            <v:shape coordorigin="12184,14358" coordsize="4,4" fillcolor="#C6C5A0" filled="t" path="m12187,14360l12188,14358,12184,14362,12187,14360xe" stroked="f" style="position:absolute;left:12184;top:14358;width:4;height:4">
              <v:path arrowok="t"/>
              <v:fill/>
            </v:shape>
            <v:shape coordorigin="12180,12628" coordsize="4,4" fillcolor="#C6C5A0" filled="t" path="m12183,12630l12184,12628,12180,12633,12183,12630xe" stroked="f" style="position:absolute;left:12180;top:12628;width:4;height:4">
              <v:path arrowok="t"/>
              <v:fill/>
            </v:shape>
            <v:shape coordorigin="12176,10556" coordsize="4,4" fillcolor="#C6C5A0" filled="t" path="m12178,10557l12180,10556,12176,10560,12178,10557xe" stroked="f" style="position:absolute;left:12176;top:10556;width:4;height:4">
              <v:path arrowok="t"/>
              <v:fill/>
            </v:shape>
            <v:shape coordorigin="12176,14802" coordsize="7,3" fillcolor="#C6C5A0" filled="t" path="m12178,14802l12176,14806,12183,14805,12178,14802xe" stroked="f" style="position:absolute;left:12176;top:14802;width:7;height:3">
              <v:path arrowok="t"/>
              <v:fill/>
            </v:shape>
            <v:shape coordorigin="12174,10578" coordsize="4,8" fillcolor="#C6C5A0" filled="t" path="m12175,10581l12174,10586,12178,10583,12178,10578,12174,10578,12175,10581xe" stroked="f" style="position:absolute;left:12174;top:10578;width:4;height:8">
              <v:path arrowok="t"/>
              <v:fill/>
            </v:shape>
            <v:shape coordorigin="12172,15795" coordsize="7,3" fillcolor="#C6C5A0" filled="t" path="m12174,15795l12172,15799,12178,15798,12174,15795xe" stroked="f" style="position:absolute;left:12172;top:15795;width:7;height:3">
              <v:path arrowok="t"/>
              <v:fill/>
            </v:shape>
            <v:shape coordorigin="12170,15812" coordsize="8,0" filled="f" path="m12170,15812l12178,15812e" strokecolor="#C6C5A0" stroked="t" strokeweight="0.511pt" style="position:absolute;left:12170;top:15812;width:8;height:0">
              <v:path arrowok="t"/>
            </v:shape>
            <v:shape coordorigin="12166,12961" coordsize="8,0" filled="f" path="m12166,12961l12174,12961e" strokecolor="#C6C5A0" stroked="t" strokeweight="0.515pt" style="position:absolute;left:12166;top:12961;width:8;height:0">
              <v:path arrowok="t"/>
            </v:shape>
            <v:shape coordorigin="12167,14602" coordsize="4,4" fillcolor="#C6C5A0" filled="t" path="m12170,14604l12172,14602,12167,14606,12170,14604xe" stroked="f" style="position:absolute;left:12167;top:14602;width:4;height:4">
              <v:path arrowok="t"/>
              <v:fill/>
            </v:shape>
            <v:shape coordorigin="12160,12729" coordsize="11,8" fillcolor="#C6C5A0" filled="t" path="m12167,12734l12160,12736,12166,12738,12170,12738,12171,12731,12166,12729,12167,12734xe" stroked="f" style="position:absolute;left:12160;top:12729;width:11;height:8">
              <v:path arrowok="t"/>
              <v:fill/>
            </v:shape>
            <v:shape coordorigin="12164,12945" coordsize="7,3" fillcolor="#C6C5A0" filled="t" path="m12166,12945l12164,12948,12170,12948,12166,12945xe" stroked="f" style="position:absolute;left:12164;top:12945;width:7;height:3">
              <v:path arrowok="t"/>
              <v:fill/>
            </v:shape>
            <v:shape coordorigin="12159,11277" coordsize="7,3" fillcolor="#C6C5A0" filled="t" path="m12162,11277l12159,11281,12166,11280,12162,11277xe" stroked="f" style="position:absolute;left:12159;top:11277;width:7;height:3">
              <v:path arrowok="t"/>
              <v:fill/>
            </v:shape>
            <v:shape coordorigin="12162,11542" coordsize="4,8" fillcolor="#C6C5A0" filled="t" path="m12163,11545l12162,11550,12165,11547,12166,11542,12162,11542,12163,11545xe" stroked="f" style="position:absolute;left:12162;top:11542;width:4;height:8">
              <v:path arrowok="t"/>
              <v:fill/>
            </v:shape>
            <v:shape coordorigin="12159,14674" coordsize="7,3" fillcolor="#C6C5A0" filled="t" path="m12162,14674l12159,14678,12166,14677,12162,14674xe" stroked="f" style="position:absolute;left:12159;top:14674;width:7;height:3">
              <v:path arrowok="t"/>
              <v:fill/>
            </v:shape>
            <v:shape coordorigin="12155,11505" coordsize="7,3" fillcolor="#C6C5A0" filled="t" path="m12158,11505l12155,11508,12162,11508,12158,11505xe" stroked="f" style="position:absolute;left:12155;top:11505;width:7;height:3">
              <v:path arrowok="t"/>
              <v:fill/>
            </v:shape>
            <v:shape coordorigin="12151,14438" coordsize="7,3" fillcolor="#C6C5A0" filled="t" path="m12154,14438l12151,14442,12158,14441,12154,14438xe" stroked="f" style="position:absolute;left:12151;top:14438;width:7;height:3">
              <v:path arrowok="t"/>
              <v:fill/>
            </v:shape>
            <v:shape coordorigin="12154,15473" coordsize="4,8" fillcolor="#C6C5A0" filled="t" path="m12155,15476l12154,15481,12157,15478,12158,15473,12154,15473,12155,15476xe" stroked="f" style="position:absolute;left:12154;top:15473;width:4;height:8">
              <v:path arrowok="t"/>
              <v:fill/>
            </v:shape>
            <v:shape coordorigin="12154,15539" coordsize="4,8" fillcolor="#C6C5A0" filled="t" path="m12155,15542l12154,15547,12157,15544,12158,15539,12154,15539,12155,15542xe" stroked="f" style="position:absolute;left:12154;top:15539;width:4;height:8">
              <v:path arrowok="t"/>
              <v:fill/>
            </v:shape>
            <v:shape coordorigin="12154,15667" coordsize="4,8" fillcolor="#C6C5A0" filled="t" path="m12155,15670l12154,15675,12157,15672,12158,15667,12154,15667,12155,15670xe" stroked="f" style="position:absolute;left:12154;top:15667;width:4;height:8">
              <v:path arrowok="t"/>
              <v:fill/>
            </v:shape>
            <v:shape coordorigin="12141,10594" coordsize="12,9" fillcolor="#C6C5A0" filled="t" path="m12154,10595l12147,10594,12143,10598,12141,10603,12148,10603,12152,10600,12154,10595xe" stroked="f" style="position:absolute;left:12141;top:10594;width:12;height:9">
              <v:path arrowok="t"/>
              <v:fill/>
            </v:shape>
            <v:shape coordorigin="12147,11383" coordsize="4,4" fillcolor="#C6C5A0" filled="t" path="m12150,11385l12151,11383,12147,11388,12150,11385xe" stroked="f" style="position:absolute;left:12147;top:11383;width:4;height:4">
              <v:path arrowok="t"/>
              <v:fill/>
            </v:shape>
            <v:shape coordorigin="12147,15464" coordsize="7,3" fillcolor="#C6C5A0" filled="t" path="m12150,15464l12147,15468,12154,15467,12150,15464xe" stroked="f" style="position:absolute;left:12147;top:15464;width:7;height:3">
              <v:path arrowok="t"/>
              <v:fill/>
            </v:shape>
            <v:shape coordorigin="12147,15683" coordsize="5,4" fillcolor="#C6C5A0" filled="t" path="m12150,15684l12147,15683,12151,15688,12150,15684xe" stroked="f" style="position:absolute;left:12147;top:15683;width:5;height:4">
              <v:path arrowok="t"/>
              <v:fill/>
            </v:shape>
            <v:shape coordorigin="12145,10230" coordsize="5,6" fillcolor="#C6C5A0" filled="t" path="m12145,10230l12148,10236,12150,10230,12145,10230xe" stroked="f" style="position:absolute;left:12145;top:10230;width:5;height:6">
              <v:path arrowok="t"/>
              <v:fill/>
            </v:shape>
            <v:shape coordorigin="12143,10615" coordsize="7,3" fillcolor="#C6C5A0" filled="t" path="m12145,10615l12143,10619,12149,10618,12145,10615xe" stroked="f" style="position:absolute;left:12143;top:10615;width:7;height:3">
              <v:path arrowok="t"/>
              <v:fill/>
            </v:shape>
            <v:shape coordorigin="12143,14904" coordsize="4,4" fillcolor="#C6C5A0" filled="t" path="m12145,14906l12143,14909,12147,14904,12145,14906xe" stroked="f" style="position:absolute;left:12143;top:14904;width:4;height:4">
              <v:path arrowok="t"/>
              <v:fill/>
            </v:shape>
            <v:shape coordorigin="12143,15831" coordsize="4,4" fillcolor="#C6C5A0" filled="t" path="m12145,15833l12147,15831,12143,15835,12145,15833xe" stroked="f" style="position:absolute;left:12143;top:15831;width:4;height:4">
              <v:path arrowok="t"/>
              <v:fill/>
            </v:shape>
            <v:shape coordorigin="12140,10224" coordsize="5,6" fillcolor="#C6C5A0" filled="t" path="m12145,10230l12143,10224,12140,10231,12145,10230xe" stroked="f" style="position:absolute;left:12140;top:10224;width:5;height:6">
              <v:path arrowok="t"/>
              <v:fill/>
            </v:shape>
            <v:shape coordorigin="12134,12071" coordsize="11,8" fillcolor="#C6C5A0" filled="t" path="m12145,12072l12140,12071,12134,12075,12140,12079,12145,12072xe" stroked="f" style="position:absolute;left:12134;top:12071;width:11;height:8">
              <v:path arrowok="t"/>
              <v:fill/>
            </v:shape>
            <v:shape coordorigin="12139,12976" coordsize="4,4" fillcolor="#C6C5A0" filled="t" path="m12141,12978l12139,12980,12143,12976,12141,12978xe" stroked="f" style="position:absolute;left:12139;top:12976;width:4;height:4">
              <v:path arrowok="t"/>
              <v:fill/>
            </v:shape>
            <v:shape coordorigin="12135,10512" coordsize="7,3" fillcolor="#C6C5A0" filled="t" path="m12137,10512l12135,10515,12141,10515,12137,10512xe" stroked="f" style="position:absolute;left:12135;top:10512;width:7;height:3">
              <v:path arrowok="t"/>
              <v:fill/>
            </v:shape>
            <v:shape coordorigin="12133,15555" coordsize="8,0" filled="f" path="m12133,15555l12141,15555e" strokecolor="#C6C5A0" stroked="t" strokeweight="0.515pt" style="position:absolute;left:12133;top:15555;width:8;height:0">
              <v:path arrowok="t"/>
            </v:shape>
            <v:shape coordorigin="12133,11559" coordsize="4,8" fillcolor="#C6C5A0" filled="t" path="m12134,11562l12133,11567,12137,11567,12136,11564,12137,11559,12133,11559,12134,11562xe" stroked="f" style="position:absolute;left:12133;top:11559;width:4;height:8">
              <v:path arrowok="t"/>
              <v:fill/>
            </v:shape>
            <v:shape coordorigin="12129,11633" coordsize="8,0" filled="f" path="m12129,11633l12137,11633e" strokecolor="#C6C5A0" stroked="t" strokeweight="0.513pt" style="position:absolute;left:12129;top:11633;width:8;height:0">
              <v:path arrowok="t"/>
            </v:shape>
            <v:shape coordorigin="12130,11823" coordsize="7,3" fillcolor="#C6C5A0" filled="t" path="m12133,11823l12130,11827,12137,11826,12133,11823xe" stroked="f" style="position:absolute;left:12130;top:11823;width:7;height:3">
              <v:path arrowok="t"/>
              <v:fill/>
            </v:shape>
            <v:shape coordorigin="12133,11960" coordsize="4,8" fillcolor="#C6C5A0" filled="t" path="m12134,11963l12133,11968,12137,11968,12136,11965,12137,11960,12133,11960,12134,11963xe" stroked="f" style="position:absolute;left:12133;top:11960;width:4;height:8">
              <v:path arrowok="t"/>
              <v:fill/>
            </v:shape>
            <v:shape coordorigin="12129,12001" coordsize="4,8" fillcolor="#C6C5A0" filled="t" path="m12130,12005l12129,12009,12132,12006,12133,12001,12129,12001,12130,12005xe" stroked="f" style="position:absolute;left:12129;top:12001;width:4;height:8">
              <v:path arrowok="t"/>
              <v:fill/>
            </v:shape>
            <v:shape coordorigin="12126,14480" coordsize="7,3" fillcolor="#C6C5A0" filled="t" path="m12129,14480l12126,14483,12133,14483,12129,14480xe" stroked="f" style="position:absolute;left:12126;top:14480;width:7;height:3">
              <v:path arrowok="t"/>
              <v:fill/>
            </v:shape>
            <v:shape coordorigin="12125,12254" coordsize="4,8" fillcolor="#C6C5A0" filled="t" path="m12126,12257l12125,12262,12129,12262,12128,12259,12129,12254,12125,12254,12126,12257xe" stroked="f" style="position:absolute;left:12125;top:12254;width:4;height:8">
              <v:path arrowok="t"/>
              <v:fill/>
            </v:shape>
            <v:shape coordorigin="12119,12444" coordsize="11,8" fillcolor="#C6C5A0" filled="t" path="m12125,12449l12119,12450,12125,12452,12129,12452,12130,12445,12125,12444,12125,12449xe" stroked="f" style="position:absolute;left:12119;top:12444;width:11;height:8">
              <v:path arrowok="t"/>
              <v:fill/>
            </v:shape>
            <v:shape coordorigin="12121,11236" coordsize="4,8" fillcolor="#C6C5A0" filled="t" path="m12121,11239l12121,11244,12124,11241,12125,11236,12121,11236,12121,11239xe" stroked="f" style="position:absolute;left:12121;top:11236;width:4;height:8">
              <v:path arrowok="t"/>
              <v:fill/>
            </v:shape>
            <v:shape coordorigin="12121,11554" coordsize="4,8" fillcolor="#C6C5A0" filled="t" path="m12121,11558l12121,11563,12124,11560,12125,11555,12121,11554,12121,11558xe" stroked="f" style="position:absolute;left:12121;top:11554;width:4;height:8">
              <v:path arrowok="t"/>
              <v:fill/>
            </v:shape>
            <v:shape coordorigin="12121,12010" coordsize="4,8" fillcolor="#C6C5A0" filled="t" path="m12121,12013l12121,12018,12124,12015,12125,12010,12121,12010,12121,12013xe" stroked="f" style="position:absolute;left:12121;top:12010;width:4;height:8">
              <v:path arrowok="t"/>
              <v:fill/>
            </v:shape>
            <v:shape coordorigin="12116,14422" coordsize="8,0" filled="f" path="m12116,14422l12125,14422e" strokecolor="#C6C5A0" stroked="t" strokeweight="0.514pt" style="position:absolute;left:12116;top:14422;width:8;height:0">
              <v:path arrowok="t"/>
            </v:shape>
            <v:shape coordorigin="12113,10487" coordsize="6,6" fillcolor="#C6C5A0" filled="t" path="m12116,10487l12114,10488,12113,10493,12119,10492,12116,10487xe" stroked="f" style="position:absolute;left:12113;top:10487;width:6;height:6">
              <v:path arrowok="t"/>
              <v:fill/>
            </v:shape>
            <v:shape coordorigin="12113,11662" coordsize="5,4" fillcolor="#C6C5A0" filled="t" path="m12116,11662l12113,11662,12118,11666,12116,11662xe" stroked="f" style="position:absolute;left:12113;top:11662;width:5;height:4">
              <v:path arrowok="t"/>
              <v:fill/>
            </v:shape>
            <v:shape coordorigin="12114,12353" coordsize="7,3" fillcolor="#C6C5A0" filled="t" path="m12116,12353l12114,12356,12121,12356,12116,12353xe" stroked="f" style="position:absolute;left:12114;top:12353;width:7;height:3">
              <v:path arrowok="t"/>
              <v:fill/>
            </v:shape>
            <v:shape coordorigin="12108,10235" coordsize="8,0" filled="f" path="m12108,10235l12116,10235e" strokecolor="#C6C5A0" stroked="t" strokeweight="0.514pt" style="position:absolute;left:12108;top:10235;width:8;height:0">
              <v:path arrowok="t"/>
            </v:shape>
            <v:shape coordorigin="12112,11215" coordsize="4,8" fillcolor="#C6C5A0" filled="t" path="m12113,11218l12112,11223,12116,11223,12116,11220,12116,11215,12112,11215,12113,11218xe" stroked="f" style="position:absolute;left:12112;top:11215;width:4;height:8">
              <v:path arrowok="t"/>
              <v:fill/>
            </v:shape>
            <v:shape coordorigin="12110,11281" coordsize="7,3" fillcolor="#C6C5A0" filled="t" path="m12112,11281l12110,11285,12116,11284,12112,11281xe" stroked="f" style="position:absolute;left:12110;top:11281;width:7;height:3">
              <v:path arrowok="t"/>
              <v:fill/>
            </v:shape>
            <v:shape coordorigin="12110,11348" coordsize="7,3" fillcolor="#C6C5A0" filled="t" path="m12112,11348l12110,11351,12116,11351,12112,11348xe" stroked="f" style="position:absolute;left:12110;top:11348;width:7;height:3">
              <v:path arrowok="t"/>
              <v:fill/>
            </v:shape>
            <v:shape coordorigin="12103,11720" coordsize="14,13" fillcolor="#C6C5A0" filled="t" path="m12112,11724l12108,11720,12108,11725,12103,11726,12104,11732,12111,11733,12115,11729,12116,11724,12112,11724xe" stroked="f" style="position:absolute;left:12103;top:11720;width:14;height:13">
              <v:path arrowok="t"/>
              <v:fill/>
            </v:shape>
            <v:shape coordorigin="12109,12096" coordsize="6,6" fillcolor="#C6C5A0" filled="t" path="m12112,12096l12110,12098,12109,12103,12115,12101,12112,12096xe" stroked="f" style="position:absolute;left:12109;top:12096;width:6;height:6">
              <v:path arrowok="t"/>
              <v:fill/>
            </v:shape>
            <v:shape coordorigin="12109,15729" coordsize="5,4" fillcolor="#C6C5A0" filled="t" path="m12112,15729l12109,15729,12114,15733,12112,15729xe" stroked="f" style="position:absolute;left:12109;top:15729;width:5;height:4">
              <v:path arrowok="t"/>
              <v:fill/>
            </v:shape>
            <v:shape coordorigin="12106,11335" coordsize="7,3" fillcolor="#C6C5A0" filled="t" path="m12108,11335l12106,11339,12112,11338,12108,11335xe" stroked="f" style="position:absolute;left:12106;top:11335;width:7;height:3">
              <v:path arrowok="t"/>
              <v:fill/>
            </v:shape>
            <v:shape coordorigin="12106,11679" coordsize="7,3" fillcolor="#C6C5A0" filled="t" path="m12108,11679l12106,11682,12112,11682,12108,11679xe" stroked="f" style="position:absolute;left:12106;top:11679;width:7;height:3">
              <v:path arrowok="t"/>
              <v:fill/>
            </v:shape>
            <v:shape coordorigin="12106,11885" coordsize="7,3" fillcolor="#C6C5A0" filled="t" path="m12108,11885l12106,11889,12112,11888,12108,11885xe" stroked="f" style="position:absolute;left:12106;top:11885;width:7;height:3">
              <v:path arrowok="t"/>
              <v:fill/>
            </v:shape>
            <v:shape coordorigin="12104,12179" coordsize="4,8" fillcolor="#C6C5A0" filled="t" path="m12105,12182l12104,12187,12108,12187,12107,12184,12108,12179,12104,12179,12105,12182xe" stroked="f" style="position:absolute;left:12104;top:12179;width:4;height:8">
              <v:path arrowok="t"/>
              <v:fill/>
            </v:shape>
            <v:shape coordorigin="12101,14797" coordsize="4,4" fillcolor="#C6C5A0" filled="t" path="m12104,14798l12101,14801,12106,14797,12104,14798xe" stroked="f" style="position:absolute;left:12101;top:14797;width:4;height:4">
              <v:path arrowok="t"/>
              <v:fill/>
            </v:shape>
            <v:shape coordorigin="12092,11223" coordsize="4,8" fillcolor="#C6C5A0" filled="t" path="m12092,11227l12092,11232,12096,11232,12095,11229,12096,11224,12092,11223,12092,11227xe" stroked="f" style="position:absolute;left:12092;top:11223;width:4;height:8">
              <v:path arrowok="t"/>
              <v:fill/>
            </v:shape>
            <v:shape coordorigin="12081,11416" coordsize="4,4" fillcolor="#C6C5A0" filled="t" path="m12083,11418l12085,11416,12081,11421,12083,11418xe" stroked="f" style="position:absolute;left:12081;top:11416;width:4;height:4">
              <v:path arrowok="t"/>
              <v:fill/>
            </v:shape>
            <v:shape coordorigin="12081,12415" coordsize="7,3" fillcolor="#C6C5A0" filled="t" path="m12083,12415l12081,12418,12087,12418,12083,12415xe" stroked="f" style="position:absolute;left:12081;top:12415;width:7;height:3">
              <v:path arrowok="t"/>
              <v:fill/>
            </v:shape>
            <v:shape coordorigin="12076,11044" coordsize="4,4" fillcolor="#C6C5A0" filled="t" path="m12079,11046l12081,11044,12076,11048,12079,11046xe" stroked="f" style="position:absolute;left:12076;top:11044;width:4;height:4">
              <v:path arrowok="t"/>
              <v:fill/>
            </v:shape>
            <v:shape coordorigin="12077,12386" coordsize="7,3" fillcolor="#C6C5A0" filled="t" path="m12079,12386l12077,12390,12083,12389,12079,12386xe" stroked="f" style="position:absolute;left:12077;top:12386;width:7;height:3">
              <v:path arrowok="t"/>
              <v:fill/>
            </v:shape>
            <v:shape coordorigin="12068,12258" coordsize="7,3" fillcolor="#C6C5A0" filled="t" path="m12071,12258l12068,12261,12075,12261,12071,12258xe" stroked="f" style="position:absolute;left:12068;top:12258;width:7;height:3">
              <v:path arrowok="t"/>
              <v:fill/>
            </v:shape>
            <v:shape coordorigin="12068,15804" coordsize="7,3" fillcolor="#C6C5A0" filled="t" path="m12071,15804l12068,15807,12075,15807,12071,15804xe" stroked="f" style="position:absolute;left:12068;top:15804;width:7;height:3">
              <v:path arrowok="t"/>
              <v:fill/>
            </v:shape>
            <v:shape coordorigin="12060,10483" coordsize="7,3" fillcolor="#C6C5A0" filled="t" path="m12063,10483l12060,10486,12067,10486,12063,10483xe" stroked="f" style="position:absolute;left:12060;top:10483;width:7;height:3">
              <v:path arrowok="t"/>
              <v:fill/>
            </v:shape>
            <v:shape coordorigin="12063,11033" coordsize="4,8" fillcolor="#C6C5A0" filled="t" path="m12064,11036l12063,11041,12066,11038,12067,11033,12063,11033,12064,11036xe" stroked="f" style="position:absolute;left:12063;top:11033;width:4;height:8">
              <v:path arrowok="t"/>
              <v:fill/>
            </v:shape>
            <v:shape coordorigin="12052,15736" coordsize="4,4" fillcolor="#C6C5A0" filled="t" path="m12054,15737l12056,15736,12052,15740,12054,15737xe" stroked="f" style="position:absolute;left:12052;top:15736;width:4;height:4">
              <v:path arrowok="t"/>
              <v:fill/>
            </v:shape>
            <v:shape coordorigin="12048,11108" coordsize="7,3" fillcolor="#C6C5A0" filled="t" path="m12050,11108l12048,11111,12054,11111,12050,11108xe" stroked="f" style="position:absolute;left:12048;top:11108;width:7;height:3">
              <v:path arrowok="t"/>
              <v:fill/>
            </v:shape>
            <v:shape coordorigin="12047,15802" coordsize="4,4" fillcolor="#C6C5A0" filled="t" path="m12050,15804l12052,15802,12047,15806,12050,15804xe" stroked="f" style="position:absolute;left:12047;top:15802;width:4;height:4">
              <v:path arrowok="t"/>
              <v:fill/>
            </v:shape>
            <v:shape coordorigin="12046,10391" coordsize="6,5" fillcolor="#C6C5A0" filled="t" path="m12046,10396l12052,10393,12046,10391,12046,10396xe" stroked="f" style="position:absolute;left:12046;top:10391;width:6;height:5">
              <v:path arrowok="t"/>
              <v:fill/>
            </v:shape>
            <v:shape coordorigin="12040,10396" coordsize="6,5" fillcolor="#C6C5A0" filled="t" path="m12046,10396l12040,10398,12047,10401,12046,10396xe" stroked="f" style="position:absolute;left:12040;top:10396;width:6;height:5">
              <v:path arrowok="t"/>
              <v:fill/>
            </v:shape>
            <v:shape coordorigin="12035,11524" coordsize="4,4" fillcolor="#C6C5A0" filled="t" path="m12038,11525l12040,11524,12035,11528,12038,11525xe" stroked="f" style="position:absolute;left:12035;top:11524;width:4;height:4">
              <v:path arrowok="t"/>
              <v:fill/>
            </v:shape>
            <v:shape coordorigin="12031,11856" coordsize="5,4" fillcolor="#C6C5A0" filled="t" path="m12034,11857l12031,11856,12036,11861,12034,11857xe" stroked="f" style="position:absolute;left:12031;top:11856;width:5;height:4">
              <v:path arrowok="t"/>
              <v:fill/>
            </v:shape>
            <v:shape coordorigin="12023,11517" coordsize="6,6" fillcolor="#C6C5A0" filled="t" path="m12025,11517l12024,11518,12023,11523,12030,11523,12025,11517xe" stroked="f" style="position:absolute;left:12023;top:11517;width:6;height:6">
              <v:path arrowok="t"/>
              <v:fill/>
            </v:shape>
            <v:shape coordorigin="12007,10421" coordsize="11,8" fillcolor="#C6C5A0" filled="t" path="m12013,10425l12007,10427,12013,10429,12017,10429,12018,10422,12013,10421,12013,10425xe" stroked="f" style="position:absolute;left:12007;top:10421;width:11;height:8">
              <v:path arrowok="t"/>
              <v:fill/>
            </v:shape>
            <v:shape coordorigin="12006,11503" coordsize="4,4" fillcolor="#C6C5A0" filled="t" path="m12009,11505l12011,11503,12006,11507,12009,11505xe" stroked="f" style="position:absolute;left:12006;top:11503;width:4;height:4">
              <v:path arrowok="t"/>
              <v:fill/>
            </v:shape>
            <v:shape coordorigin="12002,10527" coordsize="4,4" fillcolor="#C6C5A0" filled="t" path="m12005,10528l12006,10527,12002,10531,12005,10528xe" stroked="f" style="position:absolute;left:12002;top:10527;width:4;height:4">
              <v:path arrowok="t"/>
              <v:fill/>
            </v:shape>
            <v:shape coordorigin="12001,10433" coordsize="4,8" fillcolor="#C6C5A0" filled="t" path="m12001,10436l12001,10441,12004,10438,12005,10433,12001,10433,12001,10436xe" stroked="f" style="position:absolute;left:12001;top:10433;width:4;height:8">
              <v:path arrowok="t"/>
              <v:fill/>
            </v:shape>
            <v:shape coordorigin="11990,11120" coordsize="7,3" fillcolor="#C6C5A0" filled="t" path="m11992,11120l11990,11123,11996,11123,11992,11120xe" stroked="f" style="position:absolute;left:11990;top:11120;width:7;height:3">
              <v:path arrowok="t"/>
              <v:fill/>
            </v:shape>
            <v:shape coordorigin="11990,11182" coordsize="7,3" fillcolor="#C6C5A0" filled="t" path="m11992,11182l11990,11185,11996,11185,11992,11182xe" stroked="f" style="position:absolute;left:11990;top:11182;width:7;height:3">
              <v:path arrowok="t"/>
              <v:fill/>
            </v:shape>
            <v:shape coordorigin="11986,11141" coordsize="7,3" fillcolor="#C6C5A0" filled="t" path="m11988,11141l11986,11144,11992,11144,11988,11141xe" stroked="f" style="position:absolute;left:11986;top:11141;width:7;height:3">
              <v:path arrowok="t"/>
              <v:fill/>
            </v:shape>
            <v:shape coordorigin="11977,11153" coordsize="7,3" fillcolor="#C6C5A0" filled="t" path="m11980,11153l11977,11157,11984,11156,11980,11153xe" stroked="f" style="position:absolute;left:11977;top:11153;width:7;height:3">
              <v:path arrowok="t"/>
              <v:fill/>
            </v:shape>
            <v:shape coordorigin="11956,11404" coordsize="4,4" fillcolor="#C6C5A0" filled="t" path="m11959,11406l11961,11404,11956,11408,11959,11406xe" stroked="f" style="position:absolute;left:11956;top:11404;width:4;height:4">
              <v:path arrowok="t"/>
              <v:fill/>
            </v:shape>
            <v:shape coordorigin="11953,11257" coordsize="7,3" fillcolor="#C6C5A0" filled="t" path="m11955,11257l11953,11260,11959,11260,11955,11257xe" stroked="f" style="position:absolute;left:11953;top:11257;width:7;height:3">
              <v:path arrowok="t"/>
              <v:fill/>
            </v:shape>
            <v:shape coordorigin="11936,10514" coordsize="4,4" fillcolor="#C6C5A0" filled="t" path="m11938,10516l11940,10514,11936,10519,11938,10516xe" stroked="f" style="position:absolute;left:11936;top:10514;width:4;height:4">
              <v:path arrowok="t"/>
              <v:fill/>
            </v:shape>
            <v:shape coordorigin="11928,11139" coordsize="4,4" fillcolor="#C6C5A0" filled="t" path="m11930,11141l11932,11139,11928,11143,11930,11141xe" stroked="f" style="position:absolute;left:11928;top:11139;width:4;height:4">
              <v:path arrowok="t"/>
              <v:fill/>
            </v:shape>
            <v:shape coordorigin="11911,11409" coordsize="5,4" fillcolor="#C6C5A0" filled="t" path="m11914,11410l11911,11409,11916,11414,11914,11410xe" stroked="f" style="position:absolute;left:11911;top:11409;width:5;height:4">
              <v:path arrowok="t"/>
              <v:fill/>
            </v:shape>
            <v:shape coordorigin="11903,10553" coordsize="7,3" fillcolor="#C6C5A0" filled="t" path="m11905,10553l11903,10557,11909,10556,11905,10553xe" stroked="f" style="position:absolute;left:11903;top:10553;width:7;height:3">
              <v:path arrowok="t"/>
              <v:fill/>
            </v:shape>
            <v:shape coordorigin="11899,10465" coordsize="4,4" fillcolor="#C6C5A0" filled="t" path="m11901,10466l11903,10465,11899,10469,11901,10466xe" stroked="f" style="position:absolute;left:11899;top:10465;width:4;height:4">
              <v:path arrowok="t"/>
              <v:fill/>
            </v:shape>
            <v:shape coordorigin="11828,10566" coordsize="7,3" fillcolor="#C6C5A0" filled="t" path="m11831,10566l11828,10569,11835,10569,11831,10566xe" stroked="f" style="position:absolute;left:11828;top:10566;width:7;height:3">
              <v:path arrowok="t"/>
              <v:fill/>
            </v:shape>
            <v:shape coordorigin="11808,10483" coordsize="7,3" fillcolor="#C6C5A0" filled="t" path="m11810,10483l11808,10486,11814,10486,11810,10483xe" stroked="f" style="position:absolute;left:11808;top:10483;width:7;height:3">
              <v:path arrowok="t"/>
              <v:fill/>
            </v:shape>
            <v:shape coordorigin="396,340" coordsize="11486,15136" fillcolor="#FDFDFD" filled="t" path="m396,15477l11882,15477,11882,340,396,340,396,15477xe" stroked="f" style="position:absolute;left:396;top:340;width:11486;height:15136">
              <v:path arrowok="t"/>
              <v:fill/>
            </v:shape>
            <v:shape coordorigin="1498,336" coordsize="9308,0" filled="f" path="m1498,336l10807,336e" strokecolor="#485F3F" stroked="t" strokeweight="3.867pt" style="position:absolute;left:1498;top:336;width:9308;height:0">
              <v:path arrowok="t"/>
            </v:shape>
            <v:shape coordorigin="1284,3379" coordsize="40,0" filled="f" path="m1284,3379l1324,3379e" strokecolor="#485F3F" stroked="t" strokeweight="2.1pt" style="position:absolute;left:1284;top:3379;width:40;height:0">
              <v:path arrowok="t"/>
            </v:shape>
            <v:shape coordorigin="1364,3379" coordsize="40,0" filled="f" path="m1364,3379l1404,3379e" strokecolor="#485F3F" stroked="t" strokeweight="2.1pt" style="position:absolute;left:1364;top:3379;width:40;height:0">
              <v:path arrowok="t"/>
            </v:shape>
            <v:shape coordorigin="1444,3379" coordsize="40,0" filled="f" path="m1444,3379l1484,3379e" strokecolor="#485F3F" stroked="t" strokeweight="2.1pt" style="position:absolute;left:1444;top:3379;width:40;height:0">
              <v:path arrowok="t"/>
            </v:shape>
            <v:shape coordorigin="1523,3379" coordsize="40,0" filled="f" path="m1523,3379l1563,3379e" strokecolor="#485F3F" stroked="t" strokeweight="2.1pt" style="position:absolute;left:1523;top:3379;width:40;height:0">
              <v:path arrowok="t"/>
            </v:shape>
            <v:shape coordorigin="1603,3379" coordsize="40,0" filled="f" path="m1603,3379l1643,3379e" strokecolor="#485F3F" stroked="t" strokeweight="2.1pt" style="position:absolute;left:1603;top:3379;width:40;height:0">
              <v:path arrowok="t"/>
            </v:shape>
            <v:shape coordorigin="1683,3379" coordsize="40,0" filled="f" path="m1683,3379l1723,3379e" strokecolor="#485F3F" stroked="t" strokeweight="2.1pt" style="position:absolute;left:1683;top:3379;width:40;height:0">
              <v:path arrowok="t"/>
            </v:shape>
            <v:shape coordorigin="1763,3379" coordsize="40,0" filled="f" path="m1763,3379l1803,3379e" strokecolor="#485F3F" stroked="t" strokeweight="2.1pt" style="position:absolute;left:1763;top:3379;width:40;height:0">
              <v:path arrowok="t"/>
            </v:shape>
            <v:shape coordorigin="1843,3379" coordsize="40,0" filled="f" path="m1843,3379l1883,3379e" strokecolor="#485F3F" stroked="t" strokeweight="2.1pt" style="position:absolute;left:1843;top:3379;width:40;height:0">
              <v:path arrowok="t"/>
            </v:shape>
            <v:shape coordorigin="1923,3379" coordsize="40,0" filled="f" path="m1923,3379l1963,3379e" strokecolor="#485F3F" stroked="t" strokeweight="2.1pt" style="position:absolute;left:1923;top:3379;width:40;height:0">
              <v:path arrowok="t"/>
            </v:shape>
            <v:shape coordorigin="2003,3379" coordsize="40,0" filled="f" path="m2003,3379l2043,3379e" strokecolor="#485F3F" stroked="t" strokeweight="2.1pt" style="position:absolute;left:2003;top:3379;width:40;height:0">
              <v:path arrowok="t"/>
            </v:shape>
            <v:shape coordorigin="2082,3379" coordsize="40,0" filled="f" path="m2082,3379l2122,3379e" strokecolor="#485F3F" stroked="t" strokeweight="2.1pt" style="position:absolute;left:2082;top:3379;width:40;height:0">
              <v:path arrowok="t"/>
            </v:shape>
            <v:shape coordorigin="2162,3379" coordsize="40,0" filled="f" path="m2162,3379l2202,3379e" strokecolor="#485F3F" stroked="t" strokeweight="2.1pt" style="position:absolute;left:2162;top:3379;width:40;height:0">
              <v:path arrowok="t"/>
            </v:shape>
            <v:shape coordorigin="2242,3379" coordsize="40,0" filled="f" path="m2242,3379l2282,3379e" strokecolor="#485F3F" stroked="t" strokeweight="2.1pt" style="position:absolute;left:2242;top:3379;width:40;height:0">
              <v:path arrowok="t"/>
            </v:shape>
            <v:shape coordorigin="2322,3379" coordsize="40,0" filled="f" path="m2322,3379l2362,3379e" strokecolor="#485F3F" stroked="t" strokeweight="2.1pt" style="position:absolute;left:2322;top:3379;width:40;height:0">
              <v:path arrowok="t"/>
            </v:shape>
            <v:shape coordorigin="2402,3379" coordsize="40,0" filled="f" path="m2402,3379l2442,3379e" strokecolor="#485F3F" stroked="t" strokeweight="2.1pt" style="position:absolute;left:2402;top:3379;width:40;height:0">
              <v:path arrowok="t"/>
            </v:shape>
            <v:shape coordorigin="2482,3379" coordsize="40,0" filled="f" path="m2482,3379l2522,3379e" strokecolor="#485F3F" stroked="t" strokeweight="2.1pt" style="position:absolute;left:2482;top:3379;width:40;height:0">
              <v:path arrowok="t"/>
            </v:shape>
            <v:shape coordorigin="2562,3379" coordsize="40,0" filled="f" path="m2562,3379l2602,3379e" strokecolor="#485F3F" stroked="t" strokeweight="2.1pt" style="position:absolute;left:2562;top:3379;width:40;height:0">
              <v:path arrowok="t"/>
            </v:shape>
            <v:shape coordorigin="2641,3379" coordsize="40,0" filled="f" path="m2641,3379l2681,3379e" strokecolor="#485F3F" stroked="t" strokeweight="2.1pt" style="position:absolute;left:2641;top:3379;width:40;height:0">
              <v:path arrowok="t"/>
            </v:shape>
            <v:shape coordorigin="2721,3379" coordsize="40,0" filled="f" path="m2721,3379l2761,3379e" strokecolor="#485F3F" stroked="t" strokeweight="2.1pt" style="position:absolute;left:2721;top:3379;width:40;height:0">
              <v:path arrowok="t"/>
            </v:shape>
            <v:shape coordorigin="2801,3379" coordsize="40,0" filled="f" path="m2801,3379l2841,3379e" strokecolor="#485F3F" stroked="t" strokeweight="2.1pt" style="position:absolute;left:2801;top:3379;width:40;height:0">
              <v:path arrowok="t"/>
            </v:shape>
            <v:shape coordorigin="2881,3379" coordsize="40,0" filled="f" path="m2881,3379l2921,3379e" strokecolor="#485F3F" stroked="t" strokeweight="2.1pt" style="position:absolute;left:2881;top:3379;width:40;height:0">
              <v:path arrowok="t"/>
            </v:shape>
            <v:shape coordorigin="2961,3379" coordsize="40,0" filled="f" path="m2961,3379l3001,3379e" strokecolor="#485F3F" stroked="t" strokeweight="2.1pt" style="position:absolute;left:2961;top:3379;width:40;height:0">
              <v:path arrowok="t"/>
            </v:shape>
            <v:shape coordorigin="3041,3379" coordsize="40,0" filled="f" path="m3041,3379l3081,3379e" strokecolor="#485F3F" stroked="t" strokeweight="2.1pt" style="position:absolute;left:3041;top:3379;width:40;height:0">
              <v:path arrowok="t"/>
            </v:shape>
            <v:shape coordorigin="3121,3379" coordsize="40,0" filled="f" path="m3121,3379l3161,3379e" strokecolor="#485F3F" stroked="t" strokeweight="2.1pt" style="position:absolute;left:3121;top:3379;width:40;height:0">
              <v:path arrowok="t"/>
            </v:shape>
            <v:shape coordorigin="3200,3379" coordsize="40,0" filled="f" path="m3200,3379l3240,3379e" strokecolor="#485F3F" stroked="t" strokeweight="2.1pt" style="position:absolute;left:3200;top:3379;width:40;height:0">
              <v:path arrowok="t"/>
            </v:shape>
            <v:shape coordorigin="3280,3379" coordsize="40,0" filled="f" path="m3280,3379l3320,3379e" strokecolor="#485F3F" stroked="t" strokeweight="2.1pt" style="position:absolute;left:3280;top:3379;width:40;height:0">
              <v:path arrowok="t"/>
            </v:shape>
            <v:shape coordorigin="3360,3379" coordsize="40,0" filled="f" path="m3360,3379l3400,3379e" strokecolor="#485F3F" stroked="t" strokeweight="2.1pt" style="position:absolute;left:3360;top:3379;width:40;height:0">
              <v:path arrowok="t"/>
            </v:shape>
            <v:shape coordorigin="3440,3379" coordsize="40,0" filled="f" path="m3440,3379l3480,3379e" strokecolor="#485F3F" stroked="t" strokeweight="2.1pt" style="position:absolute;left:3440;top:3379;width:40;height:0">
              <v:path arrowok="t"/>
            </v:shape>
            <v:shape coordorigin="3520,3379" coordsize="40,0" filled="f" path="m3520,3379l3560,3379e" strokecolor="#485F3F" stroked="t" strokeweight="2.1pt" style="position:absolute;left:3520;top:3379;width:40;height:0">
              <v:path arrowok="t"/>
            </v:shape>
            <v:shape coordorigin="3600,3379" coordsize="40,0" filled="f" path="m3600,3379l3640,3379e" strokecolor="#485F3F" stroked="t" strokeweight="2.1pt" style="position:absolute;left:3600;top:3379;width:40;height:0">
              <v:path arrowok="t"/>
            </v:shape>
            <v:shape coordorigin="3680,3379" coordsize="40,0" filled="f" path="m3680,3379l3720,3379e" strokecolor="#485F3F" stroked="t" strokeweight="2.1pt" style="position:absolute;left:3680;top:3379;width:40;height:0">
              <v:path arrowok="t"/>
            </v:shape>
            <v:shape coordorigin="3759,3379" coordsize="40,0" filled="f" path="m3759,3379l3799,3379e" strokecolor="#485F3F" stroked="t" strokeweight="2.1pt" style="position:absolute;left:3759;top:3379;width:40;height:0">
              <v:path arrowok="t"/>
            </v:shape>
            <v:shape coordorigin="3839,3379" coordsize="40,0" filled="f" path="m3839,3379l3879,3379e" strokecolor="#485F3F" stroked="t" strokeweight="2.1pt" style="position:absolute;left:3839;top:3379;width:40;height:0">
              <v:path arrowok="t"/>
            </v:shape>
            <v:shape coordorigin="3919,3379" coordsize="40,0" filled="f" path="m3919,3379l3959,3379e" strokecolor="#485F3F" stroked="t" strokeweight="2.1pt" style="position:absolute;left:3919;top:3379;width:40;height:0">
              <v:path arrowok="t"/>
            </v:shape>
            <v:shape coordorigin="3999,3379" coordsize="40,0" filled="f" path="m3999,3379l4039,3379e" strokecolor="#485F3F" stroked="t" strokeweight="2.1pt" style="position:absolute;left:3999;top:3379;width:40;height:0">
              <v:path arrowok="t"/>
            </v:shape>
            <v:shape coordorigin="4079,3379" coordsize="40,0" filled="f" path="m4079,3379l4119,3379e" strokecolor="#485F3F" stroked="t" strokeweight="2.1pt" style="position:absolute;left:4079;top:3379;width:40;height:0">
              <v:path arrowok="t"/>
            </v:shape>
            <v:shape coordorigin="4159,3379" coordsize="40,0" filled="f" path="m4159,3379l4199,3379e" strokecolor="#485F3F" stroked="t" strokeweight="2.1pt" style="position:absolute;left:4159;top:3379;width:40;height:0">
              <v:path arrowok="t"/>
            </v:shape>
            <v:shape coordorigin="4239,3379" coordsize="40,0" filled="f" path="m4239,3379l4278,3379e" strokecolor="#485F3F" stroked="t" strokeweight="2.1pt" style="position:absolute;left:4239;top:3379;width:40;height:0">
              <v:path arrowok="t"/>
            </v:shape>
            <v:shape coordorigin="4318,3379" coordsize="40,0" filled="f" path="m4318,3379l4358,3379e" strokecolor="#485F3F" stroked="t" strokeweight="2.1pt" style="position:absolute;left:4318;top:3379;width:40;height:0">
              <v:path arrowok="t"/>
            </v:shape>
            <v:shape coordorigin="4398,3379" coordsize="40,0" filled="f" path="m4398,3379l4438,3379e" strokecolor="#485F3F" stroked="t" strokeweight="2.1pt" style="position:absolute;left:4398;top:3379;width:40;height:0">
              <v:path arrowok="t"/>
            </v:shape>
            <v:shape coordorigin="4478,3379" coordsize="40,0" filled="f" path="m4478,3379l4518,3379e" strokecolor="#485F3F" stroked="t" strokeweight="2.1pt" style="position:absolute;left:4478;top:3379;width:40;height:0">
              <v:path arrowok="t"/>
            </v:shape>
            <v:shape coordorigin="4558,3379" coordsize="40,0" filled="f" path="m4558,3379l4598,3379e" strokecolor="#485F3F" stroked="t" strokeweight="2.1pt" style="position:absolute;left:4558;top:3379;width:40;height:0">
              <v:path arrowok="t"/>
            </v:shape>
            <v:shape coordorigin="4638,3379" coordsize="40,0" filled="f" path="m4638,3379l4678,3379e" strokecolor="#485F3F" stroked="t" strokeweight="2.1pt" style="position:absolute;left:4638;top:3379;width:40;height:0">
              <v:path arrowok="t"/>
            </v:shape>
            <v:shape coordorigin="4718,3379" coordsize="40,0" filled="f" path="m4718,3379l4758,3379e" strokecolor="#485F3F" stroked="t" strokeweight="2.1pt" style="position:absolute;left:4718;top:3379;width:40;height:0">
              <v:path arrowok="t"/>
            </v:shape>
            <v:shape coordorigin="4798,3379" coordsize="40,0" filled="f" path="m4798,3379l4838,3379e" strokecolor="#485F3F" stroked="t" strokeweight="2.1pt" style="position:absolute;left:4798;top:3379;width:40;height:0">
              <v:path arrowok="t"/>
            </v:shape>
            <v:shape coordorigin="4877,3379" coordsize="40,0" filled="f" path="m4877,3379l4917,3379e" strokecolor="#485F3F" stroked="t" strokeweight="2.1pt" style="position:absolute;left:4877;top:3379;width:40;height:0">
              <v:path arrowok="t"/>
            </v:shape>
            <v:shape coordorigin="4957,3379" coordsize="40,0" filled="f" path="m4957,3379l4997,3379e" strokecolor="#485F3F" stroked="t" strokeweight="2.1pt" style="position:absolute;left:4957;top:3379;width:40;height:0">
              <v:path arrowok="t"/>
            </v:shape>
            <v:shape coordorigin="5037,3379" coordsize="40,0" filled="f" path="m5037,3379l5077,3379e" strokecolor="#485F3F" stroked="t" strokeweight="2.1pt" style="position:absolute;left:5037;top:3379;width:40;height:0">
              <v:path arrowok="t"/>
            </v:shape>
            <v:shape coordorigin="5117,3379" coordsize="40,0" filled="f" path="m5117,3379l5157,3379e" strokecolor="#485F3F" stroked="t" strokeweight="2.1pt" style="position:absolute;left:5117;top:3379;width:40;height:0">
              <v:path arrowok="t"/>
            </v:shape>
            <v:shape coordorigin="5197,3379" coordsize="40,0" filled="f" path="m5197,3379l5237,3379e" strokecolor="#485F3F" stroked="t" strokeweight="2.1pt" style="position:absolute;left:5197;top:3379;width:40;height:0">
              <v:path arrowok="t"/>
            </v:shape>
            <v:shape coordorigin="5277,3379" coordsize="40,0" filled="f" path="m5277,3379l5317,3379e" strokecolor="#485F3F" stroked="t" strokeweight="2.1pt" style="position:absolute;left:5277;top:3379;width:40;height:0">
              <v:path arrowok="t"/>
            </v:shape>
            <v:shape coordorigin="5357,3379" coordsize="40,0" filled="f" path="m5357,3379l5397,3379e" strokecolor="#485F3F" stroked="t" strokeweight="2.1pt" style="position:absolute;left:5357;top:3379;width:40;height:0">
              <v:path arrowok="t"/>
            </v:shape>
            <v:shape coordorigin="5436,3379" coordsize="40,0" filled="f" path="m5436,3379l5476,3379e" strokecolor="#485F3F" stroked="t" strokeweight="2.1pt" style="position:absolute;left:5436;top:3379;width:40;height:0">
              <v:path arrowok="t"/>
            </v:shape>
            <v:shape coordorigin="5516,3379" coordsize="40,0" filled="f" path="m5516,3379l5556,3379e" strokecolor="#485F3F" stroked="t" strokeweight="2.1pt" style="position:absolute;left:5516;top:3379;width:40;height:0">
              <v:path arrowok="t"/>
            </v:shape>
            <v:shape coordorigin="5596,3379" coordsize="40,0" filled="f" path="m5596,3379l5636,3379e" strokecolor="#485F3F" stroked="t" strokeweight="2.1pt" style="position:absolute;left:5596;top:3379;width:40;height:0">
              <v:path arrowok="t"/>
            </v:shape>
            <v:shape coordorigin="5676,3379" coordsize="40,0" filled="f" path="m5676,3379l5716,3379e" strokecolor="#485F3F" stroked="t" strokeweight="2.1pt" style="position:absolute;left:5676;top:3379;width:40;height:0">
              <v:path arrowok="t"/>
            </v:shape>
            <v:shape coordorigin="5756,3379" coordsize="40,0" filled="f" path="m5756,3379l5796,3379e" strokecolor="#485F3F" stroked="t" strokeweight="2.1pt" style="position:absolute;left:5756;top:3379;width:40;height:0">
              <v:path arrowok="t"/>
            </v:shape>
            <v:shape coordorigin="5836,3379" coordsize="40,0" filled="f" path="m5836,3379l5876,3379e" strokecolor="#485F3F" stroked="t" strokeweight="2.1pt" style="position:absolute;left:5836;top:3379;width:40;height:0">
              <v:path arrowok="t"/>
            </v:shape>
            <v:shape coordorigin="5916,3379" coordsize="40,0" filled="f" path="m5916,3379l5955,3379e" strokecolor="#485F3F" stroked="t" strokeweight="2.1pt" style="position:absolute;left:5916;top:3379;width:40;height:0">
              <v:path arrowok="t"/>
            </v:shape>
            <v:shape coordorigin="5995,3379" coordsize="40,0" filled="f" path="m5995,3379l6035,3379e" strokecolor="#485F3F" stroked="t" strokeweight="2.1pt" style="position:absolute;left:5995;top:3379;width:40;height:0">
              <v:path arrowok="t"/>
            </v:shape>
            <v:shape coordorigin="6075,3379" coordsize="40,0" filled="f" path="m6075,3379l6115,3379e" strokecolor="#485F3F" stroked="t" strokeweight="2.1pt" style="position:absolute;left:6075;top:3379;width:40;height:0">
              <v:path arrowok="t"/>
            </v:shape>
            <v:shape coordorigin="6155,3379" coordsize="40,0" filled="f" path="m6155,3379l6195,3379e" strokecolor="#485F3F" stroked="t" strokeweight="2.1pt" style="position:absolute;left:6155;top:3379;width:40;height:0">
              <v:path arrowok="t"/>
            </v:shape>
            <v:shape coordorigin="6235,3379" coordsize="40,0" filled="f" path="m6235,3379l6275,3379e" strokecolor="#485F3F" stroked="t" strokeweight="2.1pt" style="position:absolute;left:6235;top:3379;width:40;height:0">
              <v:path arrowok="t"/>
            </v:shape>
            <v:shape coordorigin="6315,3379" coordsize="40,0" filled="f" path="m6315,3379l6355,3379e" strokecolor="#485F3F" stroked="t" strokeweight="2.1pt" style="position:absolute;left:6315;top:3379;width:40;height:0">
              <v:path arrowok="t"/>
            </v:shape>
            <v:shape coordorigin="6395,3379" coordsize="40,0" filled="f" path="m6395,3379l6435,3379e" strokecolor="#485F3F" stroked="t" strokeweight="2.1pt" style="position:absolute;left:6395;top:3379;width:40;height:0">
              <v:path arrowok="t"/>
            </v:shape>
            <v:shape coordorigin="6475,3379" coordsize="40,0" filled="f" path="m6475,3379l6514,3379e" strokecolor="#485F3F" stroked="t" strokeweight="2.1pt" style="position:absolute;left:6475;top:3379;width:40;height:0">
              <v:path arrowok="t"/>
            </v:shape>
            <v:shape coordorigin="6554,3379" coordsize="40,0" filled="f" path="m6554,3379l6594,3379e" strokecolor="#485F3F" stroked="t" strokeweight="2.1pt" style="position:absolute;left:6554;top:3379;width:40;height:0">
              <v:path arrowok="t"/>
            </v:shape>
            <v:shape coordorigin="6634,3379" coordsize="20,0" filled="f" path="m6634,3379l6654,3379e" strokecolor="#485F3F" stroked="t" strokeweight="2.1pt" style="position:absolute;left:6634;top:3379;width:20;height:0">
              <v:path arrowok="t"/>
            </v:shape>
            <v:shape coordorigin="6654,3379" coordsize="20,0" filled="f" path="m6654,3379l6674,3379e" strokecolor="#485F3F" stroked="t" strokeweight="2.1pt" style="position:absolute;left:6654;top:3379;width:20;height:0">
              <v:path arrowok="t"/>
            </v:shape>
            <v:shape coordorigin="6714,3379" coordsize="40,0" filled="f" path="m6714,3379l6754,3379e" strokecolor="#485F3F" stroked="t" strokeweight="2.1pt" style="position:absolute;left:6714;top:3379;width:40;height:0">
              <v:path arrowok="t"/>
            </v:shape>
            <v:shape coordorigin="6794,3379" coordsize="40,0" filled="f" path="m6794,3379l6834,3379e" strokecolor="#485F3F" stroked="t" strokeweight="2.1pt" style="position:absolute;left:6794;top:3379;width:40;height:0">
              <v:path arrowok="t"/>
            </v:shape>
            <v:shape coordorigin="6874,3379" coordsize="40,0" filled="f" path="m6874,3379l6914,3379e" strokecolor="#485F3F" stroked="t" strokeweight="2.1pt" style="position:absolute;left:6874;top:3379;width:40;height:0">
              <v:path arrowok="t"/>
            </v:shape>
            <v:shape coordorigin="6954,3379" coordsize="40,0" filled="f" path="m6954,3379l6994,3379e" strokecolor="#485F3F" stroked="t" strokeweight="2.1pt" style="position:absolute;left:6954;top:3379;width:40;height:0">
              <v:path arrowok="t"/>
            </v:shape>
            <v:shape coordorigin="7034,3379" coordsize="40,0" filled="f" path="m7034,3379l7074,3379e" strokecolor="#485F3F" stroked="t" strokeweight="2.1pt" style="position:absolute;left:7034;top:3379;width:40;height:0">
              <v:path arrowok="t"/>
            </v:shape>
            <v:shape coordorigin="7113,3379" coordsize="40,0" filled="f" path="m7113,3379l7153,3379e" strokecolor="#485F3F" stroked="t" strokeweight="2.1pt" style="position:absolute;left:7113;top:3379;width:40;height:0">
              <v:path arrowok="t"/>
            </v:shape>
            <v:shape coordorigin="7193,3379" coordsize="40,0" filled="f" path="m7193,3379l7233,3379e" strokecolor="#485F3F" stroked="t" strokeweight="2.1pt" style="position:absolute;left:7193;top:3379;width:40;height:0">
              <v:path arrowok="t"/>
            </v:shape>
            <v:shape coordorigin="7273,3379" coordsize="40,0" filled="f" path="m7273,3379l7313,3379e" strokecolor="#485F3F" stroked="t" strokeweight="2.1pt" style="position:absolute;left:7273;top:3379;width:40;height:0">
              <v:path arrowok="t"/>
            </v:shape>
            <v:shape coordorigin="7353,3379" coordsize="40,0" filled="f" path="m7353,3379l7393,3379e" strokecolor="#485F3F" stroked="t" strokeweight="2.1pt" style="position:absolute;left:7353;top:3379;width:40;height:0">
              <v:path arrowok="t"/>
            </v:shape>
            <v:shape coordorigin="7433,3379" coordsize="40,0" filled="f" path="m7433,3379l7473,3379e" strokecolor="#485F3F" stroked="t" strokeweight="2.1pt" style="position:absolute;left:7433;top:3379;width:40;height:0">
              <v:path arrowok="t"/>
            </v:shape>
            <v:shape coordorigin="7513,3379" coordsize="40,0" filled="f" path="m7513,3379l7553,3379e" strokecolor="#485F3F" stroked="t" strokeweight="2.1pt" style="position:absolute;left:7513;top:3379;width:40;height:0">
              <v:path arrowok="t"/>
            </v:shape>
            <v:shape coordorigin="7593,3379" coordsize="40,0" filled="f" path="m7593,3379l7633,3379e" strokecolor="#485F3F" stroked="t" strokeweight="2.1pt" style="position:absolute;left:7593;top:3379;width:40;height:0">
              <v:path arrowok="t"/>
            </v:shape>
            <v:shape coordorigin="7672,3379" coordsize="40,0" filled="f" path="m7672,3379l7712,3379e" strokecolor="#485F3F" stroked="t" strokeweight="2.1pt" style="position:absolute;left:7672;top:3379;width:40;height:0">
              <v:path arrowok="t"/>
            </v:shape>
            <v:shape coordorigin="7752,3379" coordsize="40,0" filled="f" path="m7752,3379l7792,3379e" strokecolor="#485F3F" stroked="t" strokeweight="2.1pt" style="position:absolute;left:7752;top:3379;width:40;height:0">
              <v:path arrowok="t"/>
            </v:shape>
            <v:shape coordorigin="7832,3379" coordsize="40,0" filled="f" path="m7832,3379l7872,3379e" strokecolor="#485F3F" stroked="t" strokeweight="2.1pt" style="position:absolute;left:7832;top:3379;width:40;height:0">
              <v:path arrowok="t"/>
            </v:shape>
            <v:shape coordorigin="7912,3379" coordsize="40,0" filled="f" path="m7912,3379l7952,3379e" strokecolor="#485F3F" stroked="t" strokeweight="2.1pt" style="position:absolute;left:7912;top:3379;width:40;height:0">
              <v:path arrowok="t"/>
            </v:shape>
            <v:shape coordorigin="7992,3379" coordsize="40,0" filled="f" path="m7992,3379l8032,3379e" strokecolor="#485F3F" stroked="t" strokeweight="2.1pt" style="position:absolute;left:7992;top:3379;width:40;height:0">
              <v:path arrowok="t"/>
            </v:shape>
            <v:shape coordorigin="8072,3379" coordsize="40,0" filled="f" path="m8072,3379l8112,3379e" strokecolor="#485F3F" stroked="t" strokeweight="2.1pt" style="position:absolute;left:8072;top:3379;width:40;height:0">
              <v:path arrowok="t"/>
            </v:shape>
            <v:shape coordorigin="8152,3379" coordsize="40,0" filled="f" path="m8152,3379l8192,3379e" strokecolor="#485F3F" stroked="t" strokeweight="2.1pt" style="position:absolute;left:8152;top:3379;width:40;height:0">
              <v:path arrowok="t"/>
            </v:shape>
            <v:shape coordorigin="8231,3379" coordsize="40,0" filled="f" path="m8231,3379l8271,3379e" strokecolor="#485F3F" stroked="t" strokeweight="2.1pt" style="position:absolute;left:8231;top:3379;width:40;height:0">
              <v:path arrowok="t"/>
            </v:shape>
            <v:shape coordorigin="8311,3379" coordsize="40,0" filled="f" path="m8311,3379l8351,3379e" strokecolor="#485F3F" stroked="t" strokeweight="2.1pt" style="position:absolute;left:8311;top:3379;width:40;height:0">
              <v:path arrowok="t"/>
            </v:shape>
            <v:shape coordorigin="8391,3379" coordsize="40,0" filled="f" path="m8391,3379l8431,3379e" strokecolor="#485F3F" stroked="t" strokeweight="2.1pt" style="position:absolute;left:8391;top:3379;width:40;height:0">
              <v:path arrowok="t"/>
            </v:shape>
            <v:shape coordorigin="8471,3379" coordsize="40,0" filled="f" path="m8471,3379l8511,3379e" strokecolor="#485F3F" stroked="t" strokeweight="2.1pt" style="position:absolute;left:8471;top:3379;width:40;height:0">
              <v:path arrowok="t"/>
            </v:shape>
            <v:shape coordorigin="8551,3379" coordsize="40,0" filled="f" path="m8551,3379l8591,3379e" strokecolor="#485F3F" stroked="t" strokeweight="2.1pt" style="position:absolute;left:8551;top:3379;width:40;height:0">
              <v:path arrowok="t"/>
            </v:shape>
            <v:shape coordorigin="8631,3379" coordsize="40,0" filled="f" path="m8631,3379l8671,3379e" strokecolor="#485F3F" stroked="t" strokeweight="2.1pt" style="position:absolute;left:8631;top:3379;width:40;height:0">
              <v:path arrowok="t"/>
            </v:shape>
            <v:shape coordorigin="8711,3379" coordsize="40,0" filled="f" path="m8711,3379l8751,3379e" strokecolor="#485F3F" stroked="t" strokeweight="2.1pt" style="position:absolute;left:8711;top:3379;width:40;height:0">
              <v:path arrowok="t"/>
            </v:shape>
            <v:shape coordorigin="8790,3379" coordsize="40,0" filled="f" path="m8790,3379l8830,3379e" strokecolor="#485F3F" stroked="t" strokeweight="2.1pt" style="position:absolute;left:8790;top:3379;width:40;height:0">
              <v:path arrowok="t"/>
            </v:shape>
            <v:shape coordorigin="8870,3379" coordsize="40,0" filled="f" path="m8870,3379l8910,3379e" strokecolor="#485F3F" stroked="t" strokeweight="2.1pt" style="position:absolute;left:8870;top:3379;width:40;height:0">
              <v:path arrowok="t"/>
            </v:shape>
            <v:shape coordorigin="8950,3379" coordsize="40,0" filled="f" path="m8950,3379l8990,3379e" strokecolor="#485F3F" stroked="t" strokeweight="2.1pt" style="position:absolute;left:8950;top:3379;width:40;height:0">
              <v:path arrowok="t"/>
            </v:shape>
            <v:shape coordorigin="9030,3379" coordsize="40,0" filled="f" path="m9030,3379l9070,3379e" strokecolor="#485F3F" stroked="t" strokeweight="2.1pt" style="position:absolute;left:9030;top:3379;width:40;height:0">
              <v:path arrowok="t"/>
            </v:shape>
            <v:shape coordorigin="9110,3379" coordsize="40,0" filled="f" path="m9110,3379l9150,3379e" strokecolor="#485F3F" stroked="t" strokeweight="2.1pt" style="position:absolute;left:9110;top:3379;width:40;height:0">
              <v:path arrowok="t"/>
            </v:shape>
            <v:shape coordorigin="9190,3379" coordsize="40,0" filled="f" path="m9190,3379l9230,3379e" strokecolor="#485F3F" stroked="t" strokeweight="2.1pt" style="position:absolute;left:9190;top:3379;width:40;height:0">
              <v:path arrowok="t"/>
            </v:shape>
            <v:shape coordorigin="9270,3379" coordsize="40,0" filled="f" path="m9270,3379l9310,3379e" strokecolor="#485F3F" stroked="t" strokeweight="2.1pt" style="position:absolute;left:9270;top:3379;width:40;height:0">
              <v:path arrowok="t"/>
            </v:shape>
            <v:shape coordorigin="9349,3379" coordsize="40,0" filled="f" path="m9349,3379l9389,3379e" strokecolor="#485F3F" stroked="t" strokeweight="2.1pt" style="position:absolute;left:9349;top:3379;width:40;height:0">
              <v:path arrowok="t"/>
            </v:shape>
            <v:shape coordorigin="9429,3379" coordsize="40,0" filled="f" path="m9429,3379l9469,3379e" strokecolor="#485F3F" stroked="t" strokeweight="2.1pt" style="position:absolute;left:9429;top:3379;width:40;height:0">
              <v:path arrowok="t"/>
            </v:shape>
            <v:shape coordorigin="9509,3379" coordsize="40,0" filled="f" path="m9509,3379l9549,3379e" strokecolor="#485F3F" stroked="t" strokeweight="2.1pt" style="position:absolute;left:9509;top:3379;width:40;height:0">
              <v:path arrowok="t"/>
            </v:shape>
            <v:shape coordorigin="9589,3379" coordsize="40,0" filled="f" path="m9589,3379l9629,3379e" strokecolor="#485F3F" stroked="t" strokeweight="2.1pt" style="position:absolute;left:9589;top:3379;width:40;height:0">
              <v:path arrowok="t"/>
            </v:shape>
            <v:shape coordorigin="9669,3379" coordsize="40,0" filled="f" path="m9669,3379l9709,3379e" strokecolor="#485F3F" stroked="t" strokeweight="2.1pt" style="position:absolute;left:9669;top:3379;width:40;height:0">
              <v:path arrowok="t"/>
            </v:shape>
            <v:shape coordorigin="9749,3379" coordsize="40,0" filled="f" path="m9749,3379l9789,3379e" strokecolor="#485F3F" stroked="t" strokeweight="2.1pt" style="position:absolute;left:9749;top:3379;width:40;height:0">
              <v:path arrowok="t"/>
            </v:shape>
            <v:shape coordorigin="9829,3379" coordsize="40,0" filled="f" path="m9829,3379l9869,3379e" strokecolor="#485F3F" stroked="t" strokeweight="2.1pt" style="position:absolute;left:9829;top:3379;width:40;height:0">
              <v:path arrowok="t"/>
            </v:shape>
            <v:shape coordorigin="9908,3379" coordsize="40,0" filled="f" path="m9908,3379l9948,3379e" strokecolor="#485F3F" stroked="t" strokeweight="2.1pt" style="position:absolute;left:9908;top:3379;width:40;height:0">
              <v:path arrowok="t"/>
            </v:shape>
            <v:shape coordorigin="9988,3379" coordsize="40,0" filled="f" path="m9988,3379l10028,3379e" strokecolor="#485F3F" stroked="t" strokeweight="2.1pt" style="position:absolute;left:9988;top:3379;width:40;height:0">
              <v:path arrowok="t"/>
            </v:shape>
            <v:shape coordorigin="10068,3379" coordsize="40,0" filled="f" path="m10068,3379l10108,3379e" strokecolor="#485F3F" stroked="t" strokeweight="2.1pt" style="position:absolute;left:10068;top:3379;width:40;height:0">
              <v:path arrowok="t"/>
            </v:shape>
            <v:shape coordorigin="10148,3379" coordsize="40,0" filled="f" path="m10148,3379l10188,3379e" strokecolor="#485F3F" stroked="t" strokeweight="2.1pt" style="position:absolute;left:10148;top:3379;width:40;height:0">
              <v:path arrowok="t"/>
            </v:shape>
            <v:shape coordorigin="10228,3379" coordsize="40,0" filled="f" path="m10228,3379l10268,3379e" strokecolor="#485F3F" stroked="t" strokeweight="2.1pt" style="position:absolute;left:10228;top:3379;width:40;height:0">
              <v:path arrowok="t"/>
            </v:shape>
            <v:shape coordorigin="10308,3379" coordsize="40,0" filled="f" path="m10308,3379l10348,3379e" strokecolor="#485F3F" stroked="t" strokeweight="2.1pt" style="position:absolute;left:10308;top:3379;width:40;height:0">
              <v:path arrowok="t"/>
            </v:shape>
            <v:shape coordorigin="10388,3379" coordsize="40,0" filled="f" path="m10388,3379l10428,3379e" strokecolor="#485F3F" stroked="t" strokeweight="2.1pt" style="position:absolute;left:10388;top:3379;width:40;height:0">
              <v:path arrowok="t"/>
            </v:shape>
            <v:shape coordorigin="10467,3379" coordsize="40,0" filled="f" path="m10467,3379l10507,3379e" strokecolor="#485F3F" stroked="t" strokeweight="2.1pt" style="position:absolute;left:10467;top:3379;width:40;height:0">
              <v:path arrowok="t"/>
            </v:shape>
            <v:shape coordorigin="10547,3379" coordsize="40,0" filled="f" path="m10547,3379l10587,3379e" strokecolor="#485F3F" stroked="t" strokeweight="2.1pt" style="position:absolute;left:10547;top:3379;width:40;height:0">
              <v:path arrowok="t"/>
            </v:shape>
            <v:shape coordorigin="10627,3379" coordsize="40,0" filled="f" path="m10627,3379l10667,3379e" strokecolor="#485F3F" stroked="t" strokeweight="2.1pt" style="position:absolute;left:10627;top:3379;width:40;height:0">
              <v:path arrowok="t"/>
            </v:shape>
            <v:shape coordorigin="10707,3379" coordsize="40,0" filled="f" path="m10707,3379l10747,3379e" strokecolor="#485F3F" stroked="t" strokeweight="2.1pt" style="position:absolute;left:10707;top:3379;width:40;height:0">
              <v:path arrowok="t"/>
            </v:shape>
            <v:shape coordorigin="10787,3379" coordsize="40,0" filled="f" path="m10787,3379l10827,3379e" strokecolor="#485F3F" stroked="t" strokeweight="2.1pt" style="position:absolute;left:10787;top:3379;width:40;height:0">
              <v:path arrowok="t"/>
            </v:shape>
            <v:shape coordorigin="10867,3379" coordsize="40,0" filled="f" path="m10867,3379l10907,3379e" strokecolor="#485F3F" stroked="t" strokeweight="2.1pt" style="position:absolute;left:10867;top:3379;width:40;height:0">
              <v:path arrowok="t"/>
            </v:shape>
            <v:shape coordorigin="10947,3379" coordsize="40,0" filled="f" path="m10947,3379l10987,3379e" strokecolor="#485F3F" stroked="t" strokeweight="2.1pt" style="position:absolute;left:10947;top:3379;width:40;height:0">
              <v:path arrowok="t"/>
            </v:shape>
            <v:shape coordorigin="405,1488" coordsize="0,12837" filled="f" path="m405,1488l405,14325e" strokecolor="#485F3F" stroked="t" strokeweight="3.852pt" style="position:absolute;left:405;top:1488;width:0;height:12837">
              <v:path arrowok="t"/>
            </v:shape>
            <v:shape coordorigin="11892,1488" coordsize="0,12837" filled="f" path="m11892,1488l11892,14325e" strokecolor="#485F3F" stroked="t" strokeweight="3.852pt" style="position:absolute;left:11892;top:1488;width:0;height:12837">
              <v:path arrowok="t"/>
            </v:shape>
            <v:shape coordorigin="11532,662" coordsize="141,460" fillcolor="#C6C5A0" filled="t" path="m11673,1013l11641,662,11532,770,11564,1121,11673,1013xe" stroked="f" style="position:absolute;left:11532;top:662;width:141;height:460">
              <v:path arrowok="t"/>
              <v:fill/>
            </v:shape>
            <v:shape coordorigin="11156,604" coordsize="460,141" fillcolor="#C6C5A0" filled="t" path="m11265,604l11156,713,11507,745,11616,636,11265,604xe" stroked="f" style="position:absolute;left:11156;top:604;width:460;height:141">
              <v:path arrowok="t"/>
              <v:fill/>
            </v:shape>
            <v:shape coordorigin="11690,504" coordsize="141,460" fillcolor="#C6C5A0" filled="t" path="m11831,855l11799,504,11690,613,11722,964,11831,855xe" stroked="f" style="position:absolute;left:11690;top:504;width:141;height:460">
              <v:path arrowok="t"/>
              <v:fill/>
            </v:shape>
            <v:shape coordorigin="11313,446" coordsize="460,141" fillcolor="#C6C5A0" filled="t" path="m11422,446l11313,555,11664,587,11773,478,11422,446xe" stroked="f" style="position:absolute;left:11313;top:446;width:460;height:141">
              <v:path arrowok="t"/>
              <v:fill/>
            </v:shape>
            <v:shape coordorigin="11847,346" coordsize="141,460" fillcolor="#C6C5A0" filled="t" path="m11988,697l11956,346,11847,455,11879,806,11988,697xe" stroked="f" style="position:absolute;left:11847;top:346;width:141;height:460">
              <v:path arrowok="t"/>
              <v:fill/>
            </v:shape>
            <v:shape coordorigin="11471,289" coordsize="460,141" fillcolor="#C6C5A0" filled="t" path="m11580,289l11471,398,11822,430,11931,321,11580,289xe" stroked="f" style="position:absolute;left:11471;top:289;width:460;height:141">
              <v:path arrowok="t"/>
              <v:fill/>
            </v:shape>
            <v:shape coordorigin="573,662" coordsize="141,460" fillcolor="#C6C5A0" filled="t" path="m573,1013l682,1121,714,770,605,662,573,1013xe" stroked="f" style="position:absolute;left:573;top:662;width:141;height:460">
              <v:path arrowok="t"/>
              <v:fill/>
            </v:shape>
            <v:shape coordorigin="631,604" coordsize="460,141" fillcolor="#C6C5A0" filled="t" path="m982,604l631,636,740,745,1091,713,982,604xe" stroked="f" style="position:absolute;left:631;top:604;width:460;height:141">
              <v:path arrowok="t"/>
              <v:fill/>
            </v:shape>
            <v:shape coordorigin="416,504" coordsize="141,460" fillcolor="#C6C5A0" filled="t" path="m416,855l525,964,557,613,448,504,416,855xe" stroked="f" style="position:absolute;left:416;top:504;width:141;height:460">
              <v:path arrowok="t"/>
              <v:fill/>
            </v:shape>
            <v:shape coordorigin="473,446" coordsize="460,141" fillcolor="#C6C5A0" filled="t" path="m824,446l473,478,582,587,933,555,824,446xe" stroked="f" style="position:absolute;left:473;top:446;width:460;height:141">
              <v:path arrowok="t"/>
              <v:fill/>
            </v:shape>
            <v:shape coordorigin="258,346" coordsize="141,460" fillcolor="#C6C5A0" filled="t" path="m258,697l367,806,399,455,290,346,258,697xe" stroked="f" style="position:absolute;left:258;top:346;width:141;height:460">
              <v:path arrowok="t"/>
              <v:fill/>
            </v:shape>
            <v:shape coordorigin="316,289" coordsize="460,141" fillcolor="#C6C5A0" filled="t" path="m667,289l316,321,424,430,776,398,667,289xe" stroked="f" style="position:absolute;left:316;top:289;width:460;height:141">
              <v:path arrowok="t"/>
              <v:fill/>
            </v:shape>
            <v:shape coordorigin="1466,15482" coordsize="9308,0" filled="f" path="m1466,15482l10774,15482e" strokecolor="#485F3F" stroked="t" strokeweight="3.867pt" style="position:absolute;left:1466;top:15482;width:9308;height:0">
              <v:path arrowok="t"/>
            </v:shape>
            <v:shape coordorigin="573,14777" coordsize="141,460" fillcolor="#C6C5A0" filled="t" path="m573,14886l605,15237,714,15128,682,14777,573,14886xe" stroked="f" style="position:absolute;left:573;top:14777;width:141;height:460">
              <v:path arrowok="t"/>
              <v:fill/>
            </v:shape>
            <v:shape coordorigin="631,15153" coordsize="460,141" fillcolor="#C6C5A0" filled="t" path="m982,15294l1091,15185,740,15153,631,15262,982,15294xe" stroked="f" style="position:absolute;left:631;top:15153;width:460;height:141">
              <v:path arrowok="t"/>
              <v:fill/>
            </v:shape>
            <v:shape coordorigin="416,14934" coordsize="141,460" fillcolor="#C6C5A0" filled="t" path="m416,15043l448,15394,557,15285,525,14934,416,15043xe" stroked="f" style="position:absolute;left:416;top:14934;width:141;height:460">
              <v:path arrowok="t"/>
              <v:fill/>
            </v:shape>
            <v:shape coordorigin="473,15311" coordsize="460,141" fillcolor="#C6C5A0" filled="t" path="m824,15452l933,15343,582,15311,473,15420,824,15452xe" stroked="f" style="position:absolute;left:473;top:15311;width:460;height:141">
              <v:path arrowok="t"/>
              <v:fill/>
            </v:shape>
            <v:shape coordorigin="258,15092" coordsize="141,460" fillcolor="#C6C5A0" filled="t" path="m258,15201l290,15552,399,15443,367,15092,258,15201xe" stroked="f" style="position:absolute;left:258;top:15092;width:141;height:460">
              <v:path arrowok="t"/>
              <v:fill/>
            </v:shape>
            <v:shape coordorigin="316,15468" coordsize="460,141" fillcolor="#C6C5A0" filled="t" path="m667,15609l776,15500,424,15468,316,15577,667,15609xe" stroked="f" style="position:absolute;left:316;top:15468;width:460;height:141">
              <v:path arrowok="t"/>
              <v:fill/>
            </v:shape>
            <v:shape coordorigin="11532,14777" coordsize="141,460" fillcolor="#C6C5A0" filled="t" path="m11673,14886l11564,14777,11532,15128,11641,15237,11673,14886xe" stroked="f" style="position:absolute;left:11532;top:14777;width:141;height:460">
              <v:path arrowok="t"/>
              <v:fill/>
            </v:shape>
            <v:shape coordorigin="11156,15153" coordsize="460,141" fillcolor="#C6C5A0" filled="t" path="m11265,15294l11616,15262,11507,15153,11156,15185,11265,15294xe" stroked="f" style="position:absolute;left:11156;top:15153;width:460;height:141">
              <v:path arrowok="t"/>
              <v:fill/>
            </v:shape>
            <v:shape coordorigin="11690,14934" coordsize="141,460" fillcolor="#C6C5A0" filled="t" path="m11831,15043l11722,14934,11690,15285,11799,15394,11831,15043xe" stroked="f" style="position:absolute;left:11690;top:14934;width:141;height:460">
              <v:path arrowok="t"/>
              <v:fill/>
            </v:shape>
            <v:shape coordorigin="11313,15311" coordsize="460,141" fillcolor="#C6C5A0" filled="t" path="m11422,15452l11773,15420,11664,15311,11313,15343,11422,15452xe" stroked="f" style="position:absolute;left:11313;top:15311;width:460;height:141">
              <v:path arrowok="t"/>
              <v:fill/>
            </v:shape>
            <v:shape coordorigin="11847,15092" coordsize="141,460" fillcolor="#C6C5A0" filled="t" path="m11988,15201l11879,15092,11847,15443,11956,15552,11988,15201xe" stroked="f" style="position:absolute;left:11847;top:15092;width:141;height:460">
              <v:path arrowok="t"/>
              <v:fill/>
            </v:shape>
            <v:shape coordorigin="11471,15468" coordsize="460,141" fillcolor="#C6C5A0" filled="t" path="m11580,15609l11931,15577,11822,15468,11471,15500,11580,15609xe" stroked="f" style="position:absolute;left:11471;top:15468;width:460;height:141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Please</w:t>
      </w:r>
      <w:r>
        <w:rPr>
          <w:rFonts w:ascii="Times New Roman" w:cs="Times New Roman" w:eastAsia="Times New Roman" w:hAnsi="Times New Roman"/>
          <w:color w:val="363435"/>
          <w:spacing w:val="6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-4"/>
          <w:w w:val="112"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color w:val="363435"/>
          <w:spacing w:val="0"/>
          <w:w w:val="112"/>
          <w:sz w:val="28"/>
          <w:szCs w:val="28"/>
        </w:rPr>
        <w:t>omple</w:t>
      </w:r>
      <w:r>
        <w:rPr>
          <w:rFonts w:ascii="Times New Roman" w:cs="Times New Roman" w:eastAsia="Times New Roman" w:hAnsi="Times New Roman"/>
          <w:color w:val="363435"/>
          <w:spacing w:val="-4"/>
          <w:w w:val="112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63435"/>
          <w:spacing w:val="0"/>
          <w:w w:val="112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63435"/>
          <w:spacing w:val="-13"/>
          <w:w w:val="112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color w:val="363435"/>
          <w:spacing w:val="49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bel</w:t>
      </w:r>
      <w:r>
        <w:rPr>
          <w:rFonts w:ascii="Times New Roman" w:cs="Times New Roman" w:eastAsia="Times New Roman" w:hAnsi="Times New Roman"/>
          <w:color w:val="363435"/>
          <w:spacing w:val="-6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w</w:t>
      </w:r>
      <w:r>
        <w:rPr>
          <w:rFonts w:ascii="Times New Roman" w:cs="Times New Roman" w:eastAsia="Times New Roman" w:hAnsi="Times New Roman"/>
          <w:color w:val="363435"/>
          <w:spacing w:val="5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-5"/>
          <w:w w:val="108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63435"/>
          <w:spacing w:val="0"/>
          <w:w w:val="108"/>
          <w:sz w:val="28"/>
          <w:szCs w:val="28"/>
        </w:rPr>
        <w:t>eser</w:t>
      </w:r>
      <w:r>
        <w:rPr>
          <w:rFonts w:ascii="Times New Roman" w:cs="Times New Roman" w:eastAsia="Times New Roman" w:hAnsi="Times New Roman"/>
          <w:color w:val="363435"/>
          <w:spacing w:val="-6"/>
          <w:w w:val="108"/>
          <w:sz w:val="28"/>
          <w:szCs w:val="28"/>
        </w:rPr>
        <w:t>v</w:t>
      </w:r>
      <w:r>
        <w:rPr>
          <w:rFonts w:ascii="Times New Roman" w:cs="Times New Roman" w:eastAsia="Times New Roman" w:hAnsi="Times New Roman"/>
          <w:color w:val="363435"/>
          <w:spacing w:val="-1"/>
          <w:w w:val="108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color w:val="363435"/>
          <w:spacing w:val="0"/>
          <w:w w:val="108"/>
          <w:sz w:val="28"/>
          <w:szCs w:val="28"/>
        </w:rPr>
        <w:t>tion</w:t>
      </w:r>
      <w:r>
        <w:rPr>
          <w:rFonts w:ascii="Times New Roman" w:cs="Times New Roman" w:eastAsia="Times New Roman" w:hAnsi="Times New Roman"/>
          <w:color w:val="363435"/>
          <w:spacing w:val="30"/>
          <w:w w:val="108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8"/>
          <w:sz w:val="28"/>
          <w:szCs w:val="28"/>
        </w:rPr>
        <w:t>li</w:t>
      </w:r>
      <w:r>
        <w:rPr>
          <w:rFonts w:ascii="Times New Roman" w:cs="Times New Roman" w:eastAsia="Times New Roman" w:hAnsi="Times New Roman"/>
          <w:color w:val="363435"/>
          <w:spacing w:val="-3"/>
          <w:w w:val="108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color w:val="363435"/>
          <w:spacing w:val="0"/>
          <w:w w:val="108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63435"/>
          <w:spacing w:val="-20"/>
          <w:w w:val="108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color w:val="363435"/>
          <w:spacing w:val="29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meal</w:t>
      </w:r>
      <w:r>
        <w:rPr>
          <w:rFonts w:ascii="Times New Roman" w:cs="Times New Roman" w:eastAsia="Times New Roman" w:hAnsi="Times New Roman"/>
          <w:color w:val="363435"/>
          <w:spacing w:val="43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choi</w:t>
      </w:r>
      <w:r>
        <w:rPr>
          <w:rFonts w:ascii="Times New Roman" w:cs="Times New Roman" w:eastAsia="Times New Roman" w:hAnsi="Times New Roman"/>
          <w:color w:val="363435"/>
          <w:spacing w:val="-4"/>
          <w:w w:val="100"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es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and</w:t>
      </w:r>
      <w:r>
        <w:rPr>
          <w:rFonts w:ascii="Times New Roman" w:cs="Times New Roman" w:eastAsia="Times New Roman" w:hAnsi="Times New Roman"/>
          <w:color w:val="363435"/>
          <w:spacing w:val="47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mail</w:t>
      </w:r>
      <w:r>
        <w:rPr>
          <w:rFonts w:ascii="Times New Roman" w:cs="Times New Roman" w:eastAsia="Times New Roman" w:hAnsi="Times New Roman"/>
          <w:color w:val="363435"/>
          <w:spacing w:val="14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with</w:t>
      </w:r>
      <w:r>
        <w:rPr>
          <w:rFonts w:ascii="Times New Roman" w:cs="Times New Roman" w:eastAsia="Times New Roman" w:hAnsi="Times New Roman"/>
          <w:color w:val="363435"/>
          <w:spacing w:val="29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-8"/>
          <w:w w:val="104"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color w:val="363435"/>
          <w:spacing w:val="0"/>
          <w:w w:val="110"/>
          <w:sz w:val="28"/>
          <w:szCs w:val="28"/>
        </w:rPr>
        <w:t>our</w:t>
      </w:r>
      <w:r>
        <w:rPr>
          <w:rFonts w:ascii="Times New Roman" w:cs="Times New Roman" w:eastAsia="Times New Roman" w:hAnsi="Times New Roman"/>
          <w:color w:val="363435"/>
          <w:spacing w:val="0"/>
          <w:w w:val="11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check</w:t>
      </w:r>
      <w:r>
        <w:rPr>
          <w:rFonts w:ascii="Times New Roman" w:cs="Times New Roman" w:eastAsia="Times New Roman" w:hAnsi="Times New Roman"/>
          <w:color w:val="363435"/>
          <w:spacing w:val="53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made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3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1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color w:val="363435"/>
          <w:spacing w:val="-5"/>
          <w:w w:val="11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color w:val="363435"/>
          <w:spacing w:val="-7"/>
          <w:w w:val="110"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color w:val="363435"/>
          <w:spacing w:val="0"/>
          <w:w w:val="110"/>
          <w:sz w:val="28"/>
          <w:szCs w:val="28"/>
        </w:rPr>
        <w:t>able</w:t>
      </w:r>
      <w:r>
        <w:rPr>
          <w:rFonts w:ascii="Times New Roman" w:cs="Times New Roman" w:eastAsia="Times New Roman" w:hAnsi="Times New Roman"/>
          <w:color w:val="363435"/>
          <w:spacing w:val="2"/>
          <w:w w:val="11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-4"/>
          <w:w w:val="11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63435"/>
          <w:spacing w:val="0"/>
          <w:w w:val="11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63435"/>
          <w:spacing w:val="6"/>
          <w:w w:val="11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10"/>
          <w:sz w:val="28"/>
          <w:szCs w:val="28"/>
        </w:rPr>
        <w:t>“Southern</w:t>
      </w:r>
      <w:r>
        <w:rPr>
          <w:rFonts w:ascii="Times New Roman" w:cs="Times New Roman" w:eastAsia="Times New Roman" w:hAnsi="Times New Roman"/>
          <w:color w:val="363435"/>
          <w:spacing w:val="-24"/>
          <w:w w:val="11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-3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8"/>
          <w:szCs w:val="28"/>
        </w:rPr>
        <w:t>ier</w:t>
      </w:r>
      <w:r>
        <w:rPr>
          <w:rFonts w:ascii="Times New Roman" w:cs="Times New Roman" w:eastAsia="Times New Roman" w:hAnsi="Times New Roman"/>
          <w:color w:val="363435"/>
          <w:spacing w:val="-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9"/>
          <w:sz w:val="28"/>
          <w:szCs w:val="28"/>
        </w:rPr>
        <w:t>Chap</w:t>
      </w:r>
      <w:r>
        <w:rPr>
          <w:rFonts w:ascii="Times New Roman" w:cs="Times New Roman" w:eastAsia="Times New Roman" w:hAnsi="Times New Roman"/>
          <w:color w:val="363435"/>
          <w:spacing w:val="-4"/>
          <w:w w:val="109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63435"/>
          <w:spacing w:val="0"/>
          <w:w w:val="109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color w:val="363435"/>
          <w:spacing w:val="8"/>
          <w:w w:val="109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color w:val="363435"/>
          <w:spacing w:val="0"/>
          <w:w w:val="109"/>
          <w:sz w:val="28"/>
          <w:szCs w:val="28"/>
        </w:rPr>
        <w:t>”</w:t>
      </w:r>
      <w:r>
        <w:rPr>
          <w:rFonts w:ascii="Times New Roman" w:cs="Times New Roman" w:eastAsia="Times New Roman" w:hAnsi="Times New Roman"/>
          <w:color w:val="363435"/>
          <w:spacing w:val="-8"/>
          <w:w w:val="109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color w:val="363435"/>
          <w:spacing w:val="-4"/>
          <w:w w:val="128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color w:val="363435"/>
          <w:spacing w:val="-1"/>
          <w:w w:val="113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color w:val="363435"/>
          <w:spacing w:val="0"/>
          <w:w w:val="93"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286" w:right="4274"/>
      </w:pPr>
      <w:r>
        <w:rPr>
          <w:rFonts w:ascii="Times New Roman" w:cs="Times New Roman" w:eastAsia="Times New Roman" w:hAnsi="Times New Roman"/>
          <w:color w:val="363435"/>
          <w:spacing w:val="0"/>
          <w:w w:val="100"/>
          <w:sz w:val="24"/>
          <w:szCs w:val="24"/>
        </w:rPr>
        <w:t>Lisa</w:t>
      </w:r>
      <w:r>
        <w:rPr>
          <w:rFonts w:ascii="Times New Roman" w:cs="Times New Roman" w:eastAsia="Times New Roman" w:hAnsi="Times New Roman"/>
          <w:color w:val="363435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6"/>
          <w:sz w:val="24"/>
          <w:szCs w:val="24"/>
        </w:rPr>
        <w:t>Gorman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12"/>
        <w:ind w:left="3609" w:right="3597"/>
      </w:pPr>
      <w:r>
        <w:rPr>
          <w:rFonts w:ascii="Times New Roman" w:cs="Times New Roman" w:eastAsia="Times New Roman" w:hAnsi="Times New Roman"/>
          <w:color w:val="363435"/>
          <w:spacing w:val="0"/>
          <w:w w:val="93"/>
          <w:sz w:val="24"/>
          <w:szCs w:val="24"/>
        </w:rPr>
        <w:t>GHS</w:t>
      </w:r>
      <w:r>
        <w:rPr>
          <w:rFonts w:ascii="Times New Roman" w:cs="Times New Roman" w:eastAsia="Times New Roman" w:hAnsi="Times New Roman"/>
          <w:color w:val="363435"/>
          <w:spacing w:val="-1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4"/>
          <w:szCs w:val="24"/>
        </w:rPr>
        <w:t>ede</w:t>
      </w:r>
      <w:r>
        <w:rPr>
          <w:rFonts w:ascii="Times New Roman" w:cs="Times New Roman" w:eastAsia="Times New Roman" w:hAnsi="Times New Roman"/>
          <w:color w:val="363435"/>
          <w:spacing w:val="-5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363435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4"/>
          <w:szCs w:val="24"/>
        </w:rPr>
        <w:t>edit</w:t>
      </w:r>
      <w:r>
        <w:rPr>
          <w:rFonts w:ascii="Times New Roman" w:cs="Times New Roman" w:eastAsia="Times New Roman" w:hAnsi="Times New Roman"/>
          <w:color w:val="363435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2"/>
          <w:sz w:val="24"/>
          <w:szCs w:val="24"/>
        </w:rPr>
        <w:t>Union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12" w:line="250" w:lineRule="auto"/>
        <w:ind w:left="3263" w:right="3251"/>
      </w:pPr>
      <w:r>
        <w:rPr>
          <w:rFonts w:ascii="Times New Roman" w:cs="Times New Roman" w:eastAsia="Times New Roman" w:hAnsi="Times New Roman"/>
          <w:color w:val="363435"/>
          <w:spacing w:val="0"/>
          <w:w w:val="100"/>
          <w:sz w:val="24"/>
          <w:szCs w:val="24"/>
        </w:rPr>
        <w:t>910</w:t>
      </w:r>
      <w:r>
        <w:rPr>
          <w:rFonts w:ascii="Times New Roman" w:cs="Times New Roman" w:eastAsia="Times New Roman" w:hAnsi="Times New Roman"/>
          <w:color w:val="363435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-2"/>
          <w:w w:val="10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363435"/>
          <w:spacing w:val="-4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363435"/>
          <w:spacing w:val="0"/>
          <w:w w:val="109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363435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363435"/>
          <w:spacing w:val="-7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4"/>
          <w:szCs w:val="24"/>
        </w:rPr>
        <w:t>t.</w:t>
      </w:r>
      <w:r>
        <w:rPr>
          <w:rFonts w:ascii="Times New Roman" w:cs="Times New Roman" w:eastAsia="Times New Roman" w:hAnsi="Times New Roman"/>
          <w:color w:val="363435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7"/>
          <w:sz w:val="24"/>
          <w:szCs w:val="24"/>
        </w:rPr>
        <w:t>Bingham</w:t>
      </w:r>
      <w:r>
        <w:rPr>
          <w:rFonts w:ascii="Times New Roman" w:cs="Times New Roman" w:eastAsia="Times New Roman" w:hAnsi="Times New Roman"/>
          <w:color w:val="363435"/>
          <w:spacing w:val="-3"/>
          <w:w w:val="10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363435"/>
          <w:spacing w:val="0"/>
          <w:w w:val="107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color w:val="363435"/>
          <w:spacing w:val="-1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89"/>
          <w:sz w:val="24"/>
          <w:szCs w:val="24"/>
        </w:rPr>
        <w:t>NY</w:t>
      </w:r>
      <w:r>
        <w:rPr>
          <w:rFonts w:ascii="Times New Roman" w:cs="Times New Roman" w:eastAsia="Times New Roman" w:hAnsi="Times New Roman"/>
          <w:color w:val="363435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88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color w:val="363435"/>
          <w:spacing w:val="-1"/>
          <w:w w:val="88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color w:val="363435"/>
          <w:spacing w:val="0"/>
          <w:w w:val="116"/>
          <w:sz w:val="24"/>
          <w:szCs w:val="24"/>
        </w:rPr>
        <w:t>905</w:t>
      </w:r>
      <w:r>
        <w:rPr>
          <w:rFonts w:ascii="Times New Roman" w:cs="Times New Roman" w:eastAsia="Times New Roman" w:hAnsi="Times New Roman"/>
          <w:color w:val="363435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12"/>
          <w:sz w:val="24"/>
          <w:szCs w:val="24"/>
        </w:rPr>
      </w:r>
      <w:hyperlink r:id="rId6">
        <w:r>
          <w:rPr>
            <w:rFonts w:ascii="Times New Roman" w:cs="Times New Roman" w:eastAsia="Times New Roman" w:hAnsi="Times New Roman"/>
            <w:color w:val="363435"/>
            <w:spacing w:val="0"/>
            <w:w w:val="112"/>
            <w:sz w:val="24"/>
            <w:szCs w:val="24"/>
            <w:u w:color="363435" w:val="single"/>
          </w:rPr>
          <w:t>southern</w:t>
        </w:r>
        <w:r>
          <w:rPr>
            <w:rFonts w:ascii="Times New Roman" w:cs="Times New Roman" w:eastAsia="Times New Roman" w:hAnsi="Times New Roman"/>
            <w:color w:val="363435"/>
            <w:spacing w:val="0"/>
            <w:w w:val="112"/>
            <w:sz w:val="24"/>
            <w:szCs w:val="24"/>
            <w:u w:color="363435" w:val="single"/>
          </w:rPr>
        </w:r>
        <w:r>
          <w:rPr>
            <w:rFonts w:ascii="Times New Roman" w:cs="Times New Roman" w:eastAsia="Times New Roman" w:hAnsi="Times New Roman"/>
            <w:color w:val="363435"/>
            <w:spacing w:val="0"/>
            <w:w w:val="112"/>
            <w:sz w:val="24"/>
            <w:szCs w:val="24"/>
            <w:u w:color="363435" w:val="single"/>
          </w:rPr>
          <w:t>tie</w:t>
        </w:r>
        <w:r>
          <w:rPr>
            <w:rFonts w:ascii="Times New Roman" w:cs="Times New Roman" w:eastAsia="Times New Roman" w:hAnsi="Times New Roman"/>
            <w:color w:val="363435"/>
            <w:spacing w:val="-4"/>
            <w:w w:val="112"/>
            <w:sz w:val="24"/>
            <w:szCs w:val="24"/>
            <w:u w:color="363435" w:val="single"/>
          </w:rPr>
          <w:t>r</w:t>
        </w:r>
        <w:r>
          <w:rPr>
            <w:rFonts w:ascii="Times New Roman" w:cs="Times New Roman" w:eastAsia="Times New Roman" w:hAnsi="Times New Roman"/>
            <w:color w:val="363435"/>
            <w:spacing w:val="-4"/>
            <w:w w:val="112"/>
            <w:sz w:val="24"/>
            <w:szCs w:val="24"/>
            <w:u w:color="363435" w:val="single"/>
          </w:rPr>
        </w:r>
        <w:r>
          <w:rPr>
            <w:rFonts w:ascii="Times New Roman" w:cs="Times New Roman" w:eastAsia="Times New Roman" w:hAnsi="Times New Roman"/>
            <w:color w:val="363435"/>
            <w:spacing w:val="0"/>
            <w:w w:val="114"/>
            <w:sz w:val="24"/>
            <w:szCs w:val="24"/>
            <w:u w:color="363435" w:val="single"/>
          </w:rPr>
          <w:t>chap</w:t>
        </w:r>
        <w:r>
          <w:rPr>
            <w:rFonts w:ascii="Times New Roman" w:cs="Times New Roman" w:eastAsia="Times New Roman" w:hAnsi="Times New Roman"/>
            <w:color w:val="363435"/>
            <w:spacing w:val="-3"/>
            <w:w w:val="114"/>
            <w:sz w:val="24"/>
            <w:szCs w:val="24"/>
            <w:u w:color="363435" w:val="single"/>
          </w:rPr>
          <w:t>t</w:t>
        </w:r>
        <w:r>
          <w:rPr>
            <w:rFonts w:ascii="Times New Roman" w:cs="Times New Roman" w:eastAsia="Times New Roman" w:hAnsi="Times New Roman"/>
            <w:color w:val="363435"/>
            <w:spacing w:val="-3"/>
            <w:w w:val="114"/>
            <w:sz w:val="24"/>
            <w:szCs w:val="24"/>
            <w:u w:color="363435" w:val="single"/>
          </w:rPr>
        </w:r>
        <w:r>
          <w:rPr>
            <w:rFonts w:ascii="Times New Roman" w:cs="Times New Roman" w:eastAsia="Times New Roman" w:hAnsi="Times New Roman"/>
            <w:color w:val="363435"/>
            <w:spacing w:val="0"/>
            <w:w w:val="114"/>
            <w:sz w:val="24"/>
            <w:szCs w:val="24"/>
            <w:u w:color="363435" w:val="single"/>
          </w:rPr>
          <w:t>e</w:t>
        </w:r>
        <w:r>
          <w:rPr>
            <w:rFonts w:ascii="Times New Roman" w:cs="Times New Roman" w:eastAsia="Times New Roman" w:hAnsi="Times New Roman"/>
            <w:color w:val="363435"/>
            <w:spacing w:val="-1"/>
            <w:w w:val="114"/>
            <w:sz w:val="24"/>
            <w:szCs w:val="24"/>
            <w:u w:color="363435" w:val="single"/>
          </w:rPr>
          <w:t>r</w:t>
        </w:r>
        <w:r>
          <w:rPr>
            <w:rFonts w:ascii="Times New Roman" w:cs="Times New Roman" w:eastAsia="Times New Roman" w:hAnsi="Times New Roman"/>
            <w:color w:val="363435"/>
            <w:spacing w:val="-1"/>
            <w:w w:val="114"/>
            <w:sz w:val="24"/>
            <w:szCs w:val="24"/>
            <w:u w:color="363435" w:val="single"/>
          </w:rPr>
        </w:r>
        <w:r>
          <w:rPr>
            <w:rFonts w:ascii="Times New Roman" w:cs="Times New Roman" w:eastAsia="Times New Roman" w:hAnsi="Times New Roman"/>
            <w:color w:val="363435"/>
            <w:spacing w:val="0"/>
            <w:w w:val="103"/>
            <w:sz w:val="24"/>
            <w:szCs w:val="24"/>
            <w:u w:color="363435" w:val="single"/>
          </w:rPr>
          <w:t>@gmail</w:t>
        </w:r>
        <w:r>
          <w:rPr>
            <w:rFonts w:ascii="Times New Roman" w:cs="Times New Roman" w:eastAsia="Times New Roman" w:hAnsi="Times New Roman"/>
            <w:color w:val="363435"/>
            <w:spacing w:val="-4"/>
            <w:w w:val="103"/>
            <w:sz w:val="24"/>
            <w:szCs w:val="24"/>
            <w:u w:color="363435" w:val="single"/>
          </w:rPr>
          <w:t>.</w:t>
        </w:r>
        <w:r>
          <w:rPr>
            <w:rFonts w:ascii="Times New Roman" w:cs="Times New Roman" w:eastAsia="Times New Roman" w:hAnsi="Times New Roman"/>
            <w:color w:val="363435"/>
            <w:spacing w:val="-4"/>
            <w:w w:val="103"/>
            <w:sz w:val="24"/>
            <w:szCs w:val="24"/>
            <w:u w:color="363435" w:val="single"/>
          </w:rPr>
        </w:r>
        <w:r>
          <w:rPr>
            <w:rFonts w:ascii="Times New Roman" w:cs="Times New Roman" w:eastAsia="Times New Roman" w:hAnsi="Times New Roman"/>
            <w:color w:val="363435"/>
            <w:spacing w:val="-3"/>
            <w:w w:val="108"/>
            <w:sz w:val="24"/>
            <w:szCs w:val="24"/>
            <w:u w:color="363435" w:val="single"/>
          </w:rPr>
          <w:t>c</w:t>
        </w:r>
        <w:r>
          <w:rPr>
            <w:rFonts w:ascii="Times New Roman" w:cs="Times New Roman" w:eastAsia="Times New Roman" w:hAnsi="Times New Roman"/>
            <w:color w:val="363435"/>
            <w:spacing w:val="-3"/>
            <w:w w:val="108"/>
            <w:sz w:val="24"/>
            <w:szCs w:val="24"/>
            <w:u w:color="363435" w:val="single"/>
          </w:rPr>
        </w:r>
        <w:r>
          <w:rPr>
            <w:rFonts w:ascii="Times New Roman" w:cs="Times New Roman" w:eastAsia="Times New Roman" w:hAnsi="Times New Roman"/>
            <w:color w:val="363435"/>
            <w:spacing w:val="0"/>
            <w:w w:val="109"/>
            <w:sz w:val="24"/>
            <w:szCs w:val="24"/>
            <w:u w:color="363435" w:val="single"/>
          </w:rPr>
          <w:t>om</w:t>
        </w:r>
      </w:hyperlink>
      <w:r>
        <w:rPr>
          <w:rFonts w:ascii="Times New Roman" w:cs="Times New Roman" w:eastAsia="Times New Roman" w:hAnsi="Times New Roman"/>
          <w:color w:val="363435"/>
          <w:spacing w:val="0"/>
          <w:w w:val="109"/>
          <w:sz w:val="24"/>
          <w:szCs w:val="24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0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tabs>
          <w:tab w:pos="5060" w:val="left"/>
        </w:tabs>
        <w:jc w:val="left"/>
        <w:spacing w:before="23" w:line="410" w:lineRule="auto"/>
        <w:ind w:left="247" w:right="4817"/>
      </w:pPr>
      <w:r>
        <w:rPr>
          <w:rFonts w:ascii="Times New Roman" w:cs="Times New Roman" w:eastAsia="Times New Roman" w:hAnsi="Times New Roman"/>
          <w:color w:val="363435"/>
          <w:spacing w:val="-23"/>
          <w:w w:val="100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</w:rPr>
        <w:t>tal</w:t>
      </w:r>
      <w:r>
        <w:rPr>
          <w:rFonts w:ascii="Times New Roman" w:cs="Times New Roman" w:eastAsia="Times New Roman" w:hAnsi="Times New Roman"/>
          <w:color w:val="363435"/>
          <w:spacing w:val="25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</w:rPr>
        <w:t>#</w:t>
      </w:r>
      <w:r>
        <w:rPr>
          <w:rFonts w:ascii="Times New Roman" w:cs="Times New Roman" w:eastAsia="Times New Roman" w:hAnsi="Times New Roman"/>
          <w:color w:val="363435"/>
          <w:spacing w:val="21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-7"/>
          <w:w w:val="93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363435"/>
          <w:spacing w:val="0"/>
          <w:w w:val="128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color w:val="363435"/>
          <w:spacing w:val="-4"/>
          <w:w w:val="128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color w:val="363435"/>
          <w:spacing w:val="0"/>
          <w:w w:val="109"/>
          <w:sz w:val="26"/>
          <w:szCs w:val="26"/>
        </w:rPr>
        <w:t>ending:</w:t>
      </w:r>
      <w:r>
        <w:rPr>
          <w:rFonts w:ascii="Times New Roman" w:cs="Times New Roman" w:eastAsia="Times New Roman" w:hAnsi="Times New Roman"/>
          <w:color w:val="363435"/>
          <w:spacing w:val="-8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-8"/>
          <w:w w:val="91"/>
          <w:sz w:val="26"/>
          <w:szCs w:val="26"/>
        </w:rPr>
      </w:r>
      <w:r>
        <w:rPr>
          <w:rFonts w:ascii="Times New Roman" w:cs="Times New Roman" w:eastAsia="Times New Roman" w:hAnsi="Times New Roman"/>
          <w:color w:val="363435"/>
          <w:spacing w:val="0"/>
          <w:w w:val="91"/>
          <w:sz w:val="26"/>
          <w:szCs w:val="26"/>
          <w:u w:color="363435" w:val="single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  <w:u w:color="363435" w:val="single"/>
        </w:rPr>
        <w:tab/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  <w:u w:color="363435" w:val="single"/>
        </w:rPr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</w:rPr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-23"/>
          <w:w w:val="89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color w:val="363435"/>
          <w:spacing w:val="0"/>
          <w:w w:val="113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color w:val="363435"/>
          <w:spacing w:val="0"/>
          <w:w w:val="112"/>
          <w:sz w:val="26"/>
          <w:szCs w:val="26"/>
        </w:rPr>
        <w:t>tal</w:t>
      </w:r>
      <w:r>
        <w:rPr>
          <w:rFonts w:ascii="Times New Roman" w:cs="Times New Roman" w:eastAsia="Times New Roman" w:hAnsi="Times New Roman"/>
          <w:color w:val="363435"/>
          <w:spacing w:val="-6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6"/>
          <w:sz w:val="26"/>
          <w:szCs w:val="26"/>
        </w:rPr>
        <w:t>Enclosed:</w:t>
      </w:r>
      <w:r>
        <w:rPr>
          <w:rFonts w:ascii="Times New Roman" w:cs="Times New Roman" w:eastAsia="Times New Roman" w:hAnsi="Times New Roman"/>
          <w:color w:val="363435"/>
          <w:spacing w:val="-6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10"/>
          <w:sz w:val="26"/>
          <w:szCs w:val="26"/>
        </w:rPr>
        <w:t>$</w:t>
      </w:r>
      <w:r>
        <w:rPr>
          <w:rFonts w:ascii="Times New Roman" w:cs="Times New Roman" w:eastAsia="Times New Roman" w:hAnsi="Times New Roman"/>
          <w:color w:val="363435"/>
          <w:spacing w:val="-25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-25"/>
          <w:w w:val="91"/>
          <w:sz w:val="26"/>
          <w:szCs w:val="26"/>
        </w:rPr>
      </w:r>
      <w:r>
        <w:rPr>
          <w:rFonts w:ascii="Times New Roman" w:cs="Times New Roman" w:eastAsia="Times New Roman" w:hAnsi="Times New Roman"/>
          <w:color w:val="363435"/>
          <w:spacing w:val="0"/>
          <w:w w:val="91"/>
          <w:sz w:val="26"/>
          <w:szCs w:val="26"/>
          <w:u w:color="363435" w:val="single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  <w:u w:color="363435" w:val="single"/>
        </w:rPr>
        <w:tab/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  <w:u w:color="363435" w:val="single"/>
        </w:rPr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sz w:val="26"/>
          <w:szCs w:val="26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tabs>
          <w:tab w:pos="9820" w:val="left"/>
        </w:tabs>
        <w:jc w:val="left"/>
        <w:spacing w:before="8" w:line="280" w:lineRule="exact"/>
        <w:ind w:left="247"/>
      </w:pPr>
      <w:r>
        <w:rPr>
          <w:rFonts w:ascii="Times New Roman" w:cs="Times New Roman" w:eastAsia="Times New Roman" w:hAnsi="Times New Roman"/>
          <w:color w:val="363435"/>
          <w:w w:val="92"/>
          <w:position w:val="-1"/>
          <w:sz w:val="26"/>
          <w:szCs w:val="26"/>
        </w:rPr>
        <w:t>C</w:t>
      </w:r>
      <w:r>
        <w:rPr>
          <w:rFonts w:ascii="Times New Roman" w:cs="Times New Roman" w:eastAsia="Times New Roman" w:hAnsi="Times New Roman"/>
          <w:color w:val="363435"/>
          <w:spacing w:val="-4"/>
          <w:w w:val="108"/>
          <w:position w:val="-1"/>
          <w:sz w:val="26"/>
          <w:szCs w:val="26"/>
        </w:rPr>
        <w:t>r</w:t>
      </w:r>
      <w:r>
        <w:rPr>
          <w:rFonts w:ascii="Times New Roman" w:cs="Times New Roman" w:eastAsia="Times New Roman" w:hAnsi="Times New Roman"/>
          <w:color w:val="363435"/>
          <w:spacing w:val="0"/>
          <w:w w:val="114"/>
          <w:position w:val="-1"/>
          <w:sz w:val="26"/>
          <w:szCs w:val="26"/>
        </w:rPr>
        <w:t>edit</w:t>
      </w:r>
      <w:r>
        <w:rPr>
          <w:rFonts w:ascii="Times New Roman" w:cs="Times New Roman" w:eastAsia="Times New Roman" w:hAnsi="Times New Roman"/>
          <w:color w:val="363435"/>
          <w:spacing w:val="-6"/>
          <w:w w:val="100"/>
          <w:position w:val="-1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2"/>
          <w:position w:val="-1"/>
          <w:sz w:val="26"/>
          <w:szCs w:val="26"/>
        </w:rPr>
        <w:t>Union</w:t>
      </w:r>
      <w:r>
        <w:rPr>
          <w:rFonts w:ascii="Times New Roman" w:cs="Times New Roman" w:eastAsia="Times New Roman" w:hAnsi="Times New Roman"/>
          <w:color w:val="363435"/>
          <w:spacing w:val="-9"/>
          <w:w w:val="163"/>
          <w:position w:val="-1"/>
          <w:sz w:val="26"/>
          <w:szCs w:val="26"/>
        </w:rPr>
        <w:t>/</w:t>
      </w:r>
      <w:r>
        <w:rPr>
          <w:rFonts w:ascii="Times New Roman" w:cs="Times New Roman" w:eastAsia="Times New Roman" w:hAnsi="Times New Roman"/>
          <w:color w:val="363435"/>
          <w:spacing w:val="0"/>
          <w:w w:val="102"/>
          <w:position w:val="-1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color w:val="363435"/>
          <w:spacing w:val="-4"/>
          <w:w w:val="102"/>
          <w:position w:val="-1"/>
          <w:sz w:val="26"/>
          <w:szCs w:val="26"/>
        </w:rPr>
        <w:t>r</w:t>
      </w:r>
      <w:r>
        <w:rPr>
          <w:rFonts w:ascii="Times New Roman" w:cs="Times New Roman" w:eastAsia="Times New Roman" w:hAnsi="Times New Roman"/>
          <w:color w:val="363435"/>
          <w:spacing w:val="0"/>
          <w:w w:val="110"/>
          <w:position w:val="-1"/>
          <w:sz w:val="26"/>
          <w:szCs w:val="26"/>
        </w:rPr>
        <w:t>ganiz</w:t>
      </w:r>
      <w:r>
        <w:rPr>
          <w:rFonts w:ascii="Times New Roman" w:cs="Times New Roman" w:eastAsia="Times New Roman" w:hAnsi="Times New Roman"/>
          <w:color w:val="363435"/>
          <w:spacing w:val="-1"/>
          <w:w w:val="110"/>
          <w:position w:val="-1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color w:val="363435"/>
          <w:spacing w:val="0"/>
          <w:w w:val="110"/>
          <w:position w:val="-1"/>
          <w:sz w:val="26"/>
          <w:szCs w:val="26"/>
        </w:rPr>
        <w:t>tion</w:t>
      </w:r>
      <w:r>
        <w:rPr>
          <w:rFonts w:ascii="Times New Roman" w:cs="Times New Roman" w:eastAsia="Times New Roman" w:hAnsi="Times New Roman"/>
          <w:color w:val="363435"/>
          <w:spacing w:val="-6"/>
          <w:w w:val="100"/>
          <w:position w:val="-1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5"/>
          <w:position w:val="-1"/>
          <w:sz w:val="26"/>
          <w:szCs w:val="26"/>
        </w:rPr>
        <w:t>Name:</w:t>
      </w:r>
      <w:r>
        <w:rPr>
          <w:rFonts w:ascii="Times New Roman" w:cs="Times New Roman" w:eastAsia="Times New Roman" w:hAnsi="Times New Roman"/>
          <w:color w:val="363435"/>
          <w:spacing w:val="-20"/>
          <w:w w:val="100"/>
          <w:position w:val="-1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color w:val="363435"/>
          <w:spacing w:val="-20"/>
          <w:w w:val="91"/>
          <w:position w:val="-1"/>
          <w:sz w:val="26"/>
          <w:szCs w:val="26"/>
        </w:rPr>
      </w:r>
      <w:r>
        <w:rPr>
          <w:rFonts w:ascii="Times New Roman" w:cs="Times New Roman" w:eastAsia="Times New Roman" w:hAnsi="Times New Roman"/>
          <w:color w:val="363435"/>
          <w:spacing w:val="0"/>
          <w:w w:val="91"/>
          <w:position w:val="-1"/>
          <w:sz w:val="26"/>
          <w:szCs w:val="26"/>
          <w:u w:color="363435" w:val="single"/>
        </w:rPr>
        <w:t> </w:t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position w:val="-1"/>
          <w:sz w:val="26"/>
          <w:szCs w:val="26"/>
          <w:u w:color="363435" w:val="single"/>
        </w:rPr>
        <w:tab/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position w:val="-1"/>
          <w:sz w:val="26"/>
          <w:szCs w:val="26"/>
          <w:u w:color="363435" w:val="single"/>
        </w:rPr>
      </w:r>
      <w:r>
        <w:rPr>
          <w:rFonts w:ascii="Times New Roman" w:cs="Times New Roman" w:eastAsia="Times New Roman" w:hAnsi="Times New Roman"/>
          <w:color w:val="363435"/>
          <w:spacing w:val="0"/>
          <w:w w:val="100"/>
          <w:position w:val="-1"/>
          <w:sz w:val="26"/>
          <w:szCs w:val="26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19"/>
        <w:ind w:left="3766" w:right="3703"/>
      </w:pPr>
      <w:r>
        <w:rPr>
          <w:rFonts w:ascii="Arial" w:cs="Arial" w:eastAsia="Arial" w:hAnsi="Arial"/>
          <w:b/>
          <w:color w:val="363435"/>
          <w:spacing w:val="0"/>
          <w:w w:val="89"/>
          <w:sz w:val="26"/>
          <w:szCs w:val="26"/>
        </w:rPr>
        <w:t>MEAL</w:t>
      </w:r>
      <w:r>
        <w:rPr>
          <w:rFonts w:ascii="Arial" w:cs="Arial" w:eastAsia="Arial" w:hAnsi="Arial"/>
          <w:b/>
          <w:color w:val="363435"/>
          <w:spacing w:val="-9"/>
          <w:w w:val="89"/>
          <w:sz w:val="26"/>
          <w:szCs w:val="26"/>
        </w:rPr>
        <w:t> </w:t>
      </w:r>
      <w:r>
        <w:rPr>
          <w:rFonts w:ascii="Arial" w:cs="Arial" w:eastAsia="Arial" w:hAnsi="Arial"/>
          <w:b/>
          <w:color w:val="363435"/>
          <w:spacing w:val="0"/>
          <w:w w:val="85"/>
          <w:sz w:val="26"/>
          <w:szCs w:val="26"/>
        </w:rPr>
        <w:t>SEL</w:t>
      </w:r>
      <w:r>
        <w:rPr>
          <w:rFonts w:ascii="Arial" w:cs="Arial" w:eastAsia="Arial" w:hAnsi="Arial"/>
          <w:b/>
          <w:color w:val="363435"/>
          <w:spacing w:val="-2"/>
          <w:w w:val="85"/>
          <w:sz w:val="26"/>
          <w:szCs w:val="26"/>
        </w:rPr>
        <w:t>E</w:t>
      </w:r>
      <w:r>
        <w:rPr>
          <w:rFonts w:ascii="Arial" w:cs="Arial" w:eastAsia="Arial" w:hAnsi="Arial"/>
          <w:b/>
          <w:color w:val="363435"/>
          <w:spacing w:val="0"/>
          <w:w w:val="94"/>
          <w:sz w:val="26"/>
          <w:szCs w:val="26"/>
        </w:rPr>
        <w:t>CTION</w:t>
      </w:r>
      <w:r>
        <w:rPr>
          <w:rFonts w:ascii="Arial" w:cs="Arial" w:eastAsia="Arial" w:hAnsi="Arial"/>
          <w:b/>
          <w:color w:val="363435"/>
          <w:spacing w:val="-1"/>
          <w:w w:val="94"/>
          <w:sz w:val="26"/>
          <w:szCs w:val="26"/>
        </w:rPr>
        <w:t>(</w:t>
      </w:r>
      <w:r>
        <w:rPr>
          <w:rFonts w:ascii="Arial" w:cs="Arial" w:eastAsia="Arial" w:hAnsi="Arial"/>
          <w:b/>
          <w:color w:val="363435"/>
          <w:spacing w:val="-1"/>
          <w:w w:val="84"/>
          <w:sz w:val="26"/>
          <w:szCs w:val="26"/>
        </w:rPr>
        <w:t>S</w:t>
      </w:r>
      <w:r>
        <w:rPr>
          <w:rFonts w:ascii="Arial" w:cs="Arial" w:eastAsia="Arial" w:hAnsi="Arial"/>
          <w:b/>
          <w:color w:val="363435"/>
          <w:spacing w:val="0"/>
          <w:w w:val="119"/>
          <w:sz w:val="26"/>
          <w:szCs w:val="26"/>
        </w:rPr>
        <w:t>)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Segoe UI" w:cs="Segoe UI" w:eastAsia="Segoe UI" w:hAnsi="Segoe UI"/>
          <w:sz w:val="22"/>
          <w:szCs w:val="22"/>
        </w:rPr>
        <w:jc w:val="center"/>
        <w:spacing w:before="20" w:line="260" w:lineRule="exact"/>
        <w:ind w:left="1618" w:right="1575"/>
      </w:pP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All</w:t>
      </w:r>
      <w:r>
        <w:rPr>
          <w:rFonts w:ascii="Segoe UI" w:cs="Segoe UI" w:eastAsia="Segoe UI" w:hAnsi="Segoe UI"/>
          <w:color w:val="363435"/>
          <w:spacing w:val="-9"/>
          <w:w w:val="100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0"/>
          <w:w w:val="96"/>
          <w:position w:val="-1"/>
          <w:sz w:val="22"/>
          <w:szCs w:val="22"/>
        </w:rPr>
        <w:t>dinner</w:t>
      </w:r>
      <w:r>
        <w:rPr>
          <w:rFonts w:ascii="Segoe UI" w:cs="Segoe UI" w:eastAsia="Segoe UI" w:hAnsi="Segoe UI"/>
          <w:color w:val="363435"/>
          <w:spacing w:val="0"/>
          <w:w w:val="96"/>
          <w:position w:val="-1"/>
          <w:sz w:val="22"/>
          <w:szCs w:val="22"/>
        </w:rPr>
        <w:t>s</w:t>
      </w:r>
      <w:r>
        <w:rPr>
          <w:rFonts w:ascii="Segoe UI" w:cs="Segoe UI" w:eastAsia="Segoe UI" w:hAnsi="Segoe UI"/>
          <w:color w:val="363435"/>
          <w:spacing w:val="-3"/>
          <w:w w:val="96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0"/>
          <w:w w:val="96"/>
          <w:position w:val="-1"/>
          <w:sz w:val="22"/>
          <w:szCs w:val="22"/>
        </w:rPr>
        <w:t>include</w:t>
      </w:r>
      <w:r>
        <w:rPr>
          <w:rFonts w:ascii="Segoe UI" w:cs="Segoe UI" w:eastAsia="Segoe UI" w:hAnsi="Segoe UI"/>
          <w:color w:val="363435"/>
          <w:spacing w:val="0"/>
          <w:w w:val="96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salad,</w:t>
      </w:r>
      <w:r>
        <w:rPr>
          <w:rFonts w:ascii="Segoe UI" w:cs="Segoe UI" w:eastAsia="Segoe UI" w:hAnsi="Segoe UI"/>
          <w:color w:val="363435"/>
          <w:spacing w:val="-20"/>
          <w:w w:val="100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-5"/>
          <w:w w:val="100"/>
          <w:position w:val="-1"/>
          <w:sz w:val="22"/>
          <w:szCs w:val="22"/>
        </w:rPr>
        <w:t>r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olls</w:t>
      </w:r>
      <w:r>
        <w:rPr>
          <w:rFonts w:ascii="Segoe UI" w:cs="Segoe UI" w:eastAsia="Segoe UI" w:hAnsi="Segoe UI"/>
          <w:color w:val="363435"/>
          <w:spacing w:val="-21"/>
          <w:w w:val="100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and</w:t>
      </w:r>
      <w:r>
        <w:rPr>
          <w:rFonts w:ascii="Segoe UI" w:cs="Segoe UI" w:eastAsia="Segoe UI" w:hAnsi="Segoe UI"/>
          <w:color w:val="363435"/>
          <w:spacing w:val="-24"/>
          <w:w w:val="100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but</w:t>
      </w:r>
      <w:r>
        <w:rPr>
          <w:rFonts w:ascii="Segoe UI" w:cs="Segoe UI" w:eastAsia="Segoe UI" w:hAnsi="Segoe UI"/>
          <w:color w:val="363435"/>
          <w:spacing w:val="-3"/>
          <w:w w:val="100"/>
          <w:position w:val="-1"/>
          <w:sz w:val="22"/>
          <w:szCs w:val="22"/>
        </w:rPr>
        <w:t>t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e</w:t>
      </w:r>
      <w:r>
        <w:rPr>
          <w:rFonts w:ascii="Segoe UI" w:cs="Segoe UI" w:eastAsia="Segoe UI" w:hAnsi="Segoe UI"/>
          <w:color w:val="363435"/>
          <w:spacing w:val="-16"/>
          <w:w w:val="100"/>
          <w:position w:val="-1"/>
          <w:sz w:val="22"/>
          <w:szCs w:val="22"/>
        </w:rPr>
        <w:t>r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,</w:t>
      </w:r>
      <w:r>
        <w:rPr>
          <w:rFonts w:ascii="Segoe UI" w:cs="Segoe UI" w:eastAsia="Segoe UI" w:hAnsi="Segoe UI"/>
          <w:color w:val="363435"/>
          <w:spacing w:val="-18"/>
          <w:w w:val="100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-4"/>
          <w:w w:val="123"/>
          <w:position w:val="-1"/>
          <w:sz w:val="22"/>
          <w:szCs w:val="22"/>
        </w:rPr>
        <w:t>c</w:t>
      </w:r>
      <w:r>
        <w:rPr>
          <w:rFonts w:ascii="Segoe UI" w:cs="Segoe UI" w:eastAsia="Segoe UI" w:hAnsi="Segoe UI"/>
          <w:color w:val="363435"/>
          <w:spacing w:val="0"/>
          <w:w w:val="123"/>
          <w:position w:val="-1"/>
          <w:sz w:val="22"/>
          <w:szCs w:val="22"/>
        </w:rPr>
        <w:t>o</w:t>
      </w:r>
      <w:r>
        <w:rPr>
          <w:rFonts w:ascii="Segoe UI" w:cs="Segoe UI" w:eastAsia="Segoe UI" w:hAnsi="Segoe UI"/>
          <w:color w:val="363435"/>
          <w:spacing w:val="9"/>
          <w:w w:val="123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ee</w:t>
      </w:r>
      <w:r>
        <w:rPr>
          <w:rFonts w:ascii="Segoe UI" w:cs="Segoe UI" w:eastAsia="Segoe UI" w:hAnsi="Segoe UI"/>
          <w:color w:val="363435"/>
          <w:spacing w:val="-4"/>
          <w:w w:val="100"/>
          <w:position w:val="-1"/>
          <w:sz w:val="22"/>
          <w:szCs w:val="22"/>
        </w:rPr>
        <w:t>/</w:t>
      </w:r>
      <w:r>
        <w:rPr>
          <w:rFonts w:ascii="Segoe UI" w:cs="Segoe UI" w:eastAsia="Segoe UI" w:hAnsi="Segoe UI"/>
          <w:color w:val="363435"/>
          <w:spacing w:val="-3"/>
          <w:w w:val="100"/>
          <w:position w:val="-1"/>
          <w:sz w:val="22"/>
          <w:szCs w:val="22"/>
        </w:rPr>
        <w:t>t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ea</w:t>
      </w:r>
      <w:r>
        <w:rPr>
          <w:rFonts w:ascii="Segoe UI" w:cs="Segoe UI" w:eastAsia="Segoe UI" w:hAnsi="Segoe UI"/>
          <w:color w:val="363435"/>
          <w:spacing w:val="-10"/>
          <w:w w:val="100"/>
          <w:position w:val="-1"/>
          <w:sz w:val="22"/>
          <w:szCs w:val="22"/>
        </w:rPr>
        <w:t>/</w:t>
      </w:r>
      <w:r>
        <w:rPr>
          <w:rFonts w:ascii="Segoe UI" w:cs="Segoe UI" w:eastAsia="Segoe UI" w:hAnsi="Segoe UI"/>
          <w:color w:val="363435"/>
          <w:spacing w:val="-4"/>
          <w:w w:val="100"/>
          <w:position w:val="-1"/>
          <w:sz w:val="22"/>
          <w:szCs w:val="22"/>
        </w:rPr>
        <w:t>w</w:t>
      </w:r>
      <w:r>
        <w:rPr>
          <w:rFonts w:ascii="Segoe UI" w:cs="Segoe UI" w:eastAsia="Segoe UI" w:hAnsi="Segoe UI"/>
          <w:color w:val="363435"/>
          <w:spacing w:val="-1"/>
          <w:w w:val="100"/>
          <w:position w:val="-1"/>
          <w:sz w:val="22"/>
          <w:szCs w:val="22"/>
        </w:rPr>
        <w:t>a</w:t>
      </w:r>
      <w:r>
        <w:rPr>
          <w:rFonts w:ascii="Segoe UI" w:cs="Segoe UI" w:eastAsia="Segoe UI" w:hAnsi="Segoe UI"/>
          <w:color w:val="363435"/>
          <w:spacing w:val="-3"/>
          <w:w w:val="100"/>
          <w:position w:val="-1"/>
          <w:sz w:val="22"/>
          <w:szCs w:val="22"/>
        </w:rPr>
        <w:t>t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e</w:t>
      </w:r>
      <w:r>
        <w:rPr>
          <w:rFonts w:ascii="Segoe UI" w:cs="Segoe UI" w:eastAsia="Segoe UI" w:hAnsi="Segoe UI"/>
          <w:color w:val="363435"/>
          <w:spacing w:val="-16"/>
          <w:w w:val="100"/>
          <w:position w:val="-1"/>
          <w:sz w:val="22"/>
          <w:szCs w:val="22"/>
        </w:rPr>
        <w:t>r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,</w:t>
      </w:r>
      <w:r>
        <w:rPr>
          <w:rFonts w:ascii="Segoe UI" w:cs="Segoe UI" w:eastAsia="Segoe UI" w:hAnsi="Segoe UI"/>
          <w:color w:val="363435"/>
          <w:spacing w:val="11"/>
          <w:w w:val="100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and</w:t>
      </w:r>
      <w:r>
        <w:rPr>
          <w:rFonts w:ascii="Segoe UI" w:cs="Segoe UI" w:eastAsia="Segoe UI" w:hAnsi="Segoe UI"/>
          <w:color w:val="363435"/>
          <w:spacing w:val="-24"/>
          <w:w w:val="100"/>
          <w:position w:val="-1"/>
          <w:sz w:val="22"/>
          <w:szCs w:val="22"/>
        </w:rPr>
        <w:t> </w:t>
      </w:r>
      <w:r>
        <w:rPr>
          <w:rFonts w:ascii="Segoe UI" w:cs="Segoe UI" w:eastAsia="Segoe UI" w:hAnsi="Segoe UI"/>
          <w:color w:val="363435"/>
          <w:spacing w:val="0"/>
          <w:w w:val="98"/>
          <w:position w:val="-1"/>
          <w:sz w:val="22"/>
          <w:szCs w:val="22"/>
        </w:rPr>
        <w:t>de</w:t>
      </w:r>
      <w:r>
        <w:rPr>
          <w:rFonts w:ascii="Segoe UI" w:cs="Segoe UI" w:eastAsia="Segoe UI" w:hAnsi="Segoe UI"/>
          <w:color w:val="363435"/>
          <w:spacing w:val="-2"/>
          <w:w w:val="98"/>
          <w:position w:val="-1"/>
          <w:sz w:val="22"/>
          <w:szCs w:val="22"/>
        </w:rPr>
        <w:t>s</w:t>
      </w:r>
      <w:r>
        <w:rPr>
          <w:rFonts w:ascii="Segoe UI" w:cs="Segoe UI" w:eastAsia="Segoe UI" w:hAnsi="Segoe UI"/>
          <w:color w:val="363435"/>
          <w:spacing w:val="0"/>
          <w:w w:val="100"/>
          <w:position w:val="-1"/>
          <w:sz w:val="22"/>
          <w:szCs w:val="22"/>
        </w:rPr>
        <w:t>sert</w:t>
      </w:r>
      <w:r>
        <w:rPr>
          <w:rFonts w:ascii="Segoe UI" w:cs="Segoe UI" w:eastAsia="Segoe UI" w:hAnsi="Segoe UI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19"/>
        <w:ind w:left="241" w:right="9523"/>
      </w:pPr>
      <w:r>
        <w:rPr>
          <w:rFonts w:ascii="Arial" w:cs="Arial" w:eastAsia="Arial" w:hAnsi="Arial"/>
          <w:b/>
          <w:color w:val="363435"/>
          <w:spacing w:val="0"/>
          <w:w w:val="67"/>
          <w:sz w:val="26"/>
          <w:szCs w:val="26"/>
        </w:rPr>
        <w:t>1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196" w:right="9523"/>
      </w:pPr>
      <w:r>
        <w:rPr>
          <w:rFonts w:ascii="Arial" w:cs="Arial" w:eastAsia="Arial" w:hAnsi="Arial"/>
          <w:b/>
          <w:color w:val="363435"/>
          <w:spacing w:val="0"/>
          <w:w w:val="98"/>
          <w:sz w:val="26"/>
          <w:szCs w:val="26"/>
        </w:rPr>
        <w:t>2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197" w:right="9523"/>
      </w:pPr>
      <w:r>
        <w:rPr>
          <w:rFonts w:ascii="Arial" w:cs="Arial" w:eastAsia="Arial" w:hAnsi="Arial"/>
          <w:b/>
          <w:color w:val="363435"/>
          <w:spacing w:val="0"/>
          <w:w w:val="97"/>
          <w:sz w:val="26"/>
          <w:szCs w:val="26"/>
        </w:rPr>
        <w:t>3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180" w:right="9523"/>
      </w:pPr>
      <w:r>
        <w:rPr>
          <w:rFonts w:ascii="Arial" w:cs="Arial" w:eastAsia="Arial" w:hAnsi="Arial"/>
          <w:b/>
          <w:color w:val="363435"/>
          <w:spacing w:val="0"/>
          <w:w w:val="109"/>
          <w:sz w:val="26"/>
          <w:szCs w:val="26"/>
        </w:rPr>
        <w:t>4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195" w:right="9523"/>
      </w:pPr>
      <w:r>
        <w:rPr>
          <w:rFonts w:ascii="Arial" w:cs="Arial" w:eastAsia="Arial" w:hAnsi="Arial"/>
          <w:b/>
          <w:color w:val="363435"/>
          <w:spacing w:val="0"/>
          <w:w w:val="98"/>
          <w:sz w:val="26"/>
          <w:szCs w:val="26"/>
        </w:rPr>
        <w:t>5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186" w:right="9523"/>
      </w:pPr>
      <w:r>
        <w:rPr>
          <w:rFonts w:ascii="Arial" w:cs="Arial" w:eastAsia="Arial" w:hAnsi="Arial"/>
          <w:b/>
          <w:color w:val="363435"/>
          <w:spacing w:val="0"/>
          <w:w w:val="105"/>
          <w:sz w:val="26"/>
          <w:szCs w:val="26"/>
        </w:rPr>
        <w:t>6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199" w:right="9523"/>
      </w:pPr>
      <w:r>
        <w:rPr>
          <w:rFonts w:ascii="Arial" w:cs="Arial" w:eastAsia="Arial" w:hAnsi="Arial"/>
          <w:b/>
          <w:color w:val="363435"/>
          <w:spacing w:val="0"/>
          <w:w w:val="96"/>
          <w:sz w:val="26"/>
          <w:szCs w:val="26"/>
        </w:rPr>
        <w:t>7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191" w:right="9523"/>
      </w:pPr>
      <w:r>
        <w:rPr>
          <w:rFonts w:ascii="Arial" w:cs="Arial" w:eastAsia="Arial" w:hAnsi="Arial"/>
          <w:b/>
          <w:color w:val="363435"/>
          <w:spacing w:val="0"/>
          <w:w w:val="101"/>
          <w:sz w:val="26"/>
          <w:szCs w:val="26"/>
        </w:rPr>
        <w:t>8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186" w:right="9523"/>
      </w:pPr>
      <w:r>
        <w:rPr>
          <w:rFonts w:ascii="Arial" w:cs="Arial" w:eastAsia="Arial" w:hAnsi="Arial"/>
          <w:b/>
          <w:color w:val="363435"/>
          <w:spacing w:val="0"/>
          <w:w w:val="105"/>
          <w:sz w:val="26"/>
          <w:szCs w:val="26"/>
        </w:rPr>
        <w:t>9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74" w:right="9523"/>
      </w:pPr>
      <w:r>
        <w:rPr>
          <w:rFonts w:ascii="Arial" w:cs="Arial" w:eastAsia="Arial" w:hAnsi="Arial"/>
          <w:b/>
          <w:color w:val="363435"/>
          <w:spacing w:val="0"/>
          <w:w w:val="91"/>
          <w:sz w:val="26"/>
          <w:szCs w:val="26"/>
        </w:rPr>
        <w:t>10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left"/>
        <w:spacing w:before="73"/>
        <w:ind w:left="183"/>
      </w:pPr>
      <w:r>
        <w:rPr>
          <w:rFonts w:ascii="Arial" w:cs="Arial" w:eastAsia="Arial" w:hAnsi="Arial"/>
          <w:b/>
          <w:color w:val="363435"/>
          <w:spacing w:val="0"/>
          <w:w w:val="67"/>
          <w:sz w:val="26"/>
          <w:szCs w:val="26"/>
        </w:rPr>
        <w:t>11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99" w:right="9523"/>
      </w:pPr>
      <w:r>
        <w:rPr>
          <w:rFonts w:ascii="Arial" w:cs="Arial" w:eastAsia="Arial" w:hAnsi="Arial"/>
          <w:b/>
          <w:color w:val="363435"/>
          <w:spacing w:val="0"/>
          <w:w w:val="82"/>
          <w:sz w:val="26"/>
          <w:szCs w:val="26"/>
        </w:rPr>
        <w:t>12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100" w:right="9523"/>
      </w:pPr>
      <w:r>
        <w:rPr>
          <w:rFonts w:ascii="Arial" w:cs="Arial" w:eastAsia="Arial" w:hAnsi="Arial"/>
          <w:b/>
          <w:color w:val="363435"/>
          <w:spacing w:val="0"/>
          <w:w w:val="82"/>
          <w:sz w:val="26"/>
          <w:szCs w:val="26"/>
        </w:rPr>
        <w:t>13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83" w:right="9523"/>
      </w:pPr>
      <w:r>
        <w:rPr>
          <w:rFonts w:ascii="Arial" w:cs="Arial" w:eastAsia="Arial" w:hAnsi="Arial"/>
          <w:b/>
          <w:color w:val="363435"/>
          <w:spacing w:val="0"/>
          <w:w w:val="88"/>
          <w:sz w:val="26"/>
          <w:szCs w:val="26"/>
        </w:rPr>
        <w:t>14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rFonts w:ascii="Arial" w:cs="Arial" w:eastAsia="Arial" w:hAnsi="Arial"/>
          <w:sz w:val="26"/>
          <w:szCs w:val="26"/>
        </w:rPr>
        <w:jc w:val="center"/>
        <w:spacing w:before="73"/>
        <w:ind w:left="98" w:right="9523"/>
      </w:pPr>
      <w:r>
        <w:pict>
          <v:shape filled="f" stroked="f" style="position:absolute;margin-left:82.6008pt;margin-top:-286.491pt;width:466.163pt;height:326.707pt;mso-position-horizontal-relative:page;mso-position-vertical-relative:paragraph;z-index:-1466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544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  <w:shd w:color="auto" w:fill="C6C5A0" w:val="clear"/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5" w:line="100" w:lineRule="exact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ascii="Arial" w:cs="Arial" w:eastAsia="Arial" w:hAnsi="Arial"/>
                            <w:sz w:val="26"/>
                            <w:szCs w:val="26"/>
                          </w:rPr>
                          <w:jc w:val="left"/>
                          <w:ind w:left="1210"/>
                        </w:pP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1"/>
                            <w:sz w:val="26"/>
                            <w:szCs w:val="26"/>
                          </w:rPr>
                          <w:t>Fir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2"/>
                            <w:w w:val="91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4"/>
                            <w:w w:val="9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1"/>
                            <w:sz w:val="26"/>
                            <w:szCs w:val="26"/>
                          </w:rPr>
                          <w:t>&amp;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20"/>
                            <w:w w:val="9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1"/>
                            <w:sz w:val="26"/>
                            <w:szCs w:val="26"/>
                          </w:rPr>
                          <w:t>La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2"/>
                            <w:w w:val="91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9"/>
                            <w:w w:val="9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100"/>
                            <w:sz w:val="26"/>
                            <w:szCs w:val="26"/>
                          </w:rPr>
                          <w:t>Name</w:t>
                        </w:r>
                        <w:r>
                          <w:rPr>
                            <w:rFonts w:ascii="Arial" w:cs="Arial" w:eastAsia="Arial" w:hAnsi="Arial"/>
                            <w:color w:val="000000"/>
                            <w:spacing w:val="0"/>
                            <w:w w:val="10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  <w:shd w:color="auto" w:fill="C6C5A0" w:val="clear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="140" w:lineRule="exact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ind w:left="445"/>
                        </w:pP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4"/>
                            <w:sz w:val="18"/>
                            <w:szCs w:val="18"/>
                          </w:rPr>
                          <w:t>NY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9"/>
                            <w:w w:val="94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3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100"/>
                            <w:sz w:val="18"/>
                            <w:szCs w:val="18"/>
                          </w:rPr>
                          <w:t>TRIP</w:t>
                        </w:r>
                        <w:r>
                          <w:rPr>
                            <w:rFonts w:ascii="Arial" w:cs="Arial" w:eastAsia="Arial" w:hAnsi="Arial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  <w:shd w:color="auto" w:fill="C6C5A0" w:val="clear"/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spacing w:before="85" w:line="180" w:lineRule="exact"/>
                          <w:ind w:left="428" w:right="388"/>
                        </w:pP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0"/>
                            <w:sz w:val="18"/>
                            <w:szCs w:val="18"/>
                          </w:rPr>
                          <w:t>FILET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7"/>
                            <w:w w:val="9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10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2"/>
                            <w:w w:val="84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1"/>
                            <w:sz w:val="18"/>
                            <w:szCs w:val="18"/>
                          </w:rPr>
                          <w:t>ALMON</w:t>
                        </w:r>
                        <w:r>
                          <w:rPr>
                            <w:rFonts w:ascii="Arial" w:cs="Arial" w:eastAsia="Arial" w:hAnsi="Arial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  <w:shd w:color="auto" w:fill="C6C5A0" w:val="clear"/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spacing w:before="85" w:line="180" w:lineRule="exact"/>
                          <w:ind w:hanging="273" w:left="374" w:right="18"/>
                        </w:pP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89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1"/>
                            <w:w w:val="8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2"/>
                            <w:w w:val="89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89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6"/>
                            <w:w w:val="89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100"/>
                            <w:sz w:val="18"/>
                            <w:szCs w:val="18"/>
                          </w:rPr>
                          <w:t>ALIANA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100"/>
                            <w:sz w:val="18"/>
                            <w:szCs w:val="18"/>
                          </w:rPr>
                          <w:t>CHICKEN</w:t>
                        </w:r>
                        <w:r>
                          <w:rPr>
                            <w:rFonts w:ascii="Arial" w:cs="Arial" w:eastAsia="Arial" w:hAnsi="Arial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hRule="exact" w:val="375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  <w:tr>
                    <w:trPr>
                      <w:trHeight w:hRule="exact" w:val="372"/>
                    </w:trPr>
                    <w:tc>
                      <w:tcPr>
                        <w:tcW w:type="dxa" w:w="4654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  <w:shd w:color="auto" w:fill="C6C5A0" w:val="clear"/>
                      </w:tcPr>
                      <w:p>
                        <w:pPr>
                          <w:rPr>
                            <w:rFonts w:ascii="Arial" w:cs="Arial" w:eastAsia="Arial" w:hAnsi="Arial"/>
                            <w:sz w:val="26"/>
                            <w:szCs w:val="26"/>
                          </w:rPr>
                          <w:jc w:val="left"/>
                          <w:spacing w:before="24"/>
                          <w:ind w:left="1660"/>
                        </w:pP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20"/>
                            <w:w w:val="93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1"/>
                            <w:w w:val="93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3"/>
                            <w:sz w:val="26"/>
                            <w:szCs w:val="26"/>
                          </w:rPr>
                          <w:t>tal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8"/>
                            <w:w w:val="9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2"/>
                            <w:w w:val="93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3"/>
                            <w:sz w:val="26"/>
                            <w:szCs w:val="26"/>
                          </w:rPr>
                          <w:t>er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13"/>
                            <w:w w:val="9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3"/>
                            <w:sz w:val="26"/>
                            <w:szCs w:val="26"/>
                          </w:rPr>
                          <w:t>Me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3"/>
                            <w:sz w:val="26"/>
                            <w:szCs w:val="26"/>
                          </w:rPr>
                          <w:t>al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8"/>
                            <w:w w:val="9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89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1"/>
                            <w:w w:val="89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4"/>
                            <w:w w:val="113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96"/>
                            <w:sz w:val="26"/>
                            <w:szCs w:val="26"/>
                          </w:rPr>
                          <w:t>egor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-1"/>
                            <w:w w:val="96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Arial" w:cs="Arial" w:eastAsia="Arial" w:hAnsi="Arial"/>
                            <w:b/>
                            <w:color w:val="363435"/>
                            <w:spacing w:val="0"/>
                            <w:w w:val="81"/>
                            <w:sz w:val="26"/>
                            <w:szCs w:val="26"/>
                          </w:rPr>
                          <w:t>:</w:t>
                        </w:r>
                        <w:r>
                          <w:rPr>
                            <w:rFonts w:ascii="Arial" w:cs="Arial" w:eastAsia="Arial" w:hAnsi="Arial"/>
                            <w:color w:val="000000"/>
                            <w:spacing w:val="0"/>
                            <w:w w:val="10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583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  <w:tc>
                      <w:tcPr>
                        <w:tcW w:type="dxa" w:w="1468"/>
                        <w:tcBorders>
                          <w:top w:color="363435" w:space="0" w:sz="8" w:val="single"/>
                          <w:left w:color="363435" w:space="0" w:sz="8" w:val="single"/>
                          <w:bottom w:color="363435" w:space="0" w:sz="8" w:val="single"/>
                          <w:right w:color="363435" w:space="0" w:sz="8" w:val="single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Arial" w:cs="Arial" w:eastAsia="Arial" w:hAnsi="Arial"/>
          <w:b/>
          <w:color w:val="363435"/>
          <w:spacing w:val="0"/>
          <w:w w:val="83"/>
          <w:sz w:val="26"/>
          <w:szCs w:val="26"/>
        </w:rPr>
        <w:t>15</w:t>
      </w:r>
      <w:r>
        <w:rPr>
          <w:rFonts w:ascii="Arial" w:cs="Arial" w:eastAsia="Arial" w:hAns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Cambria" w:cs="Cambria" w:eastAsia="Cambria" w:hAnsi="Cambria"/>
          <w:sz w:val="22"/>
          <w:szCs w:val="22"/>
        </w:rPr>
        <w:jc w:val="center"/>
        <w:spacing w:before="28"/>
        <w:ind w:left="325" w:right="256"/>
      </w:pPr>
      <w:r>
        <w:rPr>
          <w:rFonts w:ascii="Arial" w:cs="Arial" w:eastAsia="Arial" w:hAnsi="Arial"/>
          <w:b/>
          <w:color w:val="363435"/>
          <w:spacing w:val="0"/>
          <w:w w:val="91"/>
          <w:sz w:val="22"/>
          <w:szCs w:val="22"/>
        </w:rPr>
        <w:t>12</w:t>
      </w:r>
      <w:r>
        <w:rPr>
          <w:rFonts w:ascii="Arial" w:cs="Arial" w:eastAsia="Arial" w:hAnsi="Arial"/>
          <w:b/>
          <w:color w:val="363435"/>
          <w:spacing w:val="-4"/>
          <w:w w:val="91"/>
          <w:sz w:val="22"/>
          <w:szCs w:val="22"/>
        </w:rPr>
        <w:t>o</w:t>
      </w:r>
      <w:r>
        <w:rPr>
          <w:rFonts w:ascii="Arial" w:cs="Arial" w:eastAsia="Arial" w:hAnsi="Arial"/>
          <w:b/>
          <w:color w:val="363435"/>
          <w:spacing w:val="0"/>
          <w:w w:val="91"/>
          <w:sz w:val="22"/>
          <w:szCs w:val="22"/>
        </w:rPr>
        <w:t>z.</w:t>
      </w:r>
      <w:r>
        <w:rPr>
          <w:rFonts w:ascii="Arial" w:cs="Arial" w:eastAsia="Arial" w:hAnsi="Arial"/>
          <w:b/>
          <w:color w:val="363435"/>
          <w:spacing w:val="-16"/>
          <w:w w:val="91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0"/>
          <w:w w:val="91"/>
          <w:sz w:val="22"/>
          <w:szCs w:val="22"/>
        </w:rPr>
        <w:t>N</w:t>
      </w:r>
      <w:r>
        <w:rPr>
          <w:rFonts w:ascii="Arial" w:cs="Arial" w:eastAsia="Arial" w:hAnsi="Arial"/>
          <w:b/>
          <w:color w:val="363435"/>
          <w:spacing w:val="-5"/>
          <w:w w:val="91"/>
          <w:sz w:val="22"/>
          <w:szCs w:val="22"/>
        </w:rPr>
        <w:t>e</w:t>
      </w:r>
      <w:r>
        <w:rPr>
          <w:rFonts w:ascii="Arial" w:cs="Arial" w:eastAsia="Arial" w:hAnsi="Arial"/>
          <w:b/>
          <w:color w:val="363435"/>
          <w:spacing w:val="0"/>
          <w:w w:val="91"/>
          <w:sz w:val="22"/>
          <w:szCs w:val="22"/>
        </w:rPr>
        <w:t>w</w:t>
      </w:r>
      <w:r>
        <w:rPr>
          <w:rFonts w:ascii="Arial" w:cs="Arial" w:eastAsia="Arial" w:hAnsi="Arial"/>
          <w:b/>
          <w:color w:val="363435"/>
          <w:spacing w:val="13"/>
          <w:w w:val="91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-19"/>
          <w:w w:val="91"/>
          <w:sz w:val="22"/>
          <w:szCs w:val="22"/>
        </w:rPr>
        <w:t>Y</w:t>
      </w:r>
      <w:r>
        <w:rPr>
          <w:rFonts w:ascii="Arial" w:cs="Arial" w:eastAsia="Arial" w:hAnsi="Arial"/>
          <w:b/>
          <w:color w:val="363435"/>
          <w:spacing w:val="0"/>
          <w:w w:val="91"/>
          <w:sz w:val="22"/>
          <w:szCs w:val="22"/>
        </w:rPr>
        <w:t>ork</w:t>
      </w:r>
      <w:r>
        <w:rPr>
          <w:rFonts w:ascii="Arial" w:cs="Arial" w:eastAsia="Arial" w:hAnsi="Arial"/>
          <w:b/>
          <w:color w:val="363435"/>
          <w:spacing w:val="5"/>
          <w:w w:val="91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-2"/>
          <w:w w:val="91"/>
          <w:sz w:val="22"/>
          <w:szCs w:val="22"/>
        </w:rPr>
        <w:t>S</w:t>
      </w:r>
      <w:r>
        <w:rPr>
          <w:rFonts w:ascii="Arial" w:cs="Arial" w:eastAsia="Arial" w:hAnsi="Arial"/>
          <w:b/>
          <w:color w:val="363435"/>
          <w:spacing w:val="0"/>
          <w:w w:val="91"/>
          <w:sz w:val="22"/>
          <w:szCs w:val="22"/>
        </w:rPr>
        <w:t>trip</w:t>
      </w:r>
      <w:r>
        <w:rPr>
          <w:rFonts w:ascii="Arial" w:cs="Arial" w:eastAsia="Arial" w:hAnsi="Arial"/>
          <w:b/>
          <w:color w:val="363435"/>
          <w:spacing w:val="12"/>
          <w:w w:val="91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0"/>
          <w:w w:val="130"/>
          <w:sz w:val="22"/>
          <w:szCs w:val="22"/>
        </w:rPr>
        <w:t>•</w:t>
      </w:r>
      <w:r>
        <w:rPr>
          <w:rFonts w:ascii="Arial" w:cs="Arial" w:eastAsia="Arial" w:hAnsi="Arial"/>
          <w:b/>
          <w:color w:val="363435"/>
          <w:spacing w:val="-33"/>
          <w:w w:val="13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er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2"/>
          <w:szCs w:val="22"/>
        </w:rPr>
        <w:t>v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ed</w:t>
      </w:r>
      <w:r>
        <w:rPr>
          <w:rFonts w:ascii="Cambria" w:cs="Cambria" w:eastAsia="Cambria" w:hAnsi="Cambria"/>
          <w:i/>
          <w:color w:val="363435"/>
          <w:spacing w:val="4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with</w:t>
      </w:r>
      <w:r>
        <w:rPr>
          <w:rFonts w:ascii="Cambria" w:cs="Cambria" w:eastAsia="Cambria" w:hAnsi="Cambria"/>
          <w:i/>
          <w:color w:val="363435"/>
          <w:spacing w:val="-5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oa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s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ed</w:t>
      </w:r>
      <w:r>
        <w:rPr>
          <w:rFonts w:ascii="Cambria" w:cs="Cambria" w:eastAsia="Cambria" w:hAnsi="Cambria"/>
          <w:i/>
          <w:color w:val="363435"/>
          <w:spacing w:val="2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ga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den</w:t>
      </w:r>
      <w:r>
        <w:rPr>
          <w:rFonts w:ascii="Cambria" w:cs="Cambria" w:eastAsia="Cambria" w:hAnsi="Cambria"/>
          <w:i/>
          <w:color w:val="363435"/>
          <w:spacing w:val="13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2"/>
          <w:szCs w:val="22"/>
        </w:rPr>
        <w:t>v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ege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able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medl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2"/>
          <w:szCs w:val="22"/>
        </w:rPr>
        <w:t>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y</w:t>
      </w:r>
      <w:r>
        <w:rPr>
          <w:rFonts w:ascii="Cambria" w:cs="Cambria" w:eastAsia="Cambria" w:hAnsi="Cambria"/>
          <w:i/>
          <w:color w:val="363435"/>
          <w:spacing w:val="39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and</w:t>
      </w:r>
      <w:r>
        <w:rPr>
          <w:rFonts w:ascii="Cambria" w:cs="Cambria" w:eastAsia="Cambria" w:hAnsi="Cambria"/>
          <w:i/>
          <w:color w:val="363435"/>
          <w:spacing w:val="6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garlic</w:t>
      </w:r>
      <w:r>
        <w:rPr>
          <w:rFonts w:ascii="Cambria" w:cs="Cambria" w:eastAsia="Cambria" w:hAnsi="Cambria"/>
          <w:i/>
          <w:color w:val="363435"/>
          <w:spacing w:val="-13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mashed</w:t>
      </w:r>
      <w:r>
        <w:rPr>
          <w:rFonts w:ascii="Cambria" w:cs="Cambria" w:eastAsia="Cambria" w:hAnsi="Cambria"/>
          <w:i/>
          <w:color w:val="363435"/>
          <w:spacing w:val="3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7"/>
          <w:sz w:val="22"/>
          <w:szCs w:val="22"/>
        </w:rPr>
        <w:t>p</w:t>
      </w:r>
      <w:r>
        <w:rPr>
          <w:rFonts w:ascii="Cambria" w:cs="Cambria" w:eastAsia="Cambria" w:hAnsi="Cambria"/>
          <w:i/>
          <w:color w:val="363435"/>
          <w:spacing w:val="-1"/>
          <w:w w:val="107"/>
          <w:sz w:val="22"/>
          <w:szCs w:val="22"/>
        </w:rPr>
        <w:t>o</w:t>
      </w:r>
      <w:r>
        <w:rPr>
          <w:rFonts w:ascii="Cambria" w:cs="Cambria" w:eastAsia="Cambria" w:hAnsi="Cambria"/>
          <w:i/>
          <w:color w:val="363435"/>
          <w:spacing w:val="0"/>
          <w:w w:val="99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-2"/>
          <w:w w:val="95"/>
          <w:sz w:val="22"/>
          <w:szCs w:val="22"/>
        </w:rPr>
        <w:t>a</w:t>
      </w:r>
      <w:r>
        <w:rPr>
          <w:rFonts w:ascii="Cambria" w:cs="Cambria" w:eastAsia="Cambria" w:hAnsi="Cambria"/>
          <w:i/>
          <w:color w:val="363435"/>
          <w:spacing w:val="-2"/>
          <w:w w:val="99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10"/>
          <w:sz w:val="22"/>
          <w:szCs w:val="22"/>
        </w:rPr>
        <w:t>oes</w:t>
      </w:r>
      <w:r>
        <w:rPr>
          <w:rFonts w:ascii="Cambria" w:cs="Cambria" w:eastAsia="Cambria" w:hAnsi="Cambria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Cambria" w:cs="Cambria" w:eastAsia="Cambria" w:hAnsi="Cambria"/>
          <w:sz w:val="22"/>
          <w:szCs w:val="22"/>
        </w:rPr>
        <w:jc w:val="center"/>
        <w:ind w:left="455" w:right="386"/>
      </w:pPr>
      <w:r>
        <w:rPr>
          <w:rFonts w:ascii="Arial" w:cs="Arial" w:eastAsia="Arial" w:hAnsi="Arial"/>
          <w:b/>
          <w:color w:val="363435"/>
          <w:spacing w:val="0"/>
          <w:w w:val="97"/>
          <w:sz w:val="22"/>
          <w:szCs w:val="22"/>
        </w:rPr>
        <w:t>File</w:t>
      </w:r>
      <w:r>
        <w:rPr>
          <w:rFonts w:ascii="Arial" w:cs="Arial" w:eastAsia="Arial" w:hAnsi="Arial"/>
          <w:b/>
          <w:color w:val="363435"/>
          <w:spacing w:val="0"/>
          <w:w w:val="97"/>
          <w:sz w:val="22"/>
          <w:szCs w:val="22"/>
        </w:rPr>
        <w:t>t</w:t>
      </w:r>
      <w:r>
        <w:rPr>
          <w:rFonts w:ascii="Arial" w:cs="Arial" w:eastAsia="Arial" w:hAnsi="Arial"/>
          <w:b/>
          <w:color w:val="363435"/>
          <w:spacing w:val="-13"/>
          <w:w w:val="97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color w:val="363435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color w:val="363435"/>
          <w:spacing w:val="-19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0"/>
          <w:w w:val="92"/>
          <w:sz w:val="22"/>
          <w:szCs w:val="22"/>
        </w:rPr>
        <w:t>S</w:t>
      </w:r>
      <w:r>
        <w:rPr>
          <w:rFonts w:ascii="Arial" w:cs="Arial" w:eastAsia="Arial" w:hAnsi="Arial"/>
          <w:b/>
          <w:color w:val="363435"/>
          <w:spacing w:val="0"/>
          <w:w w:val="92"/>
          <w:sz w:val="22"/>
          <w:szCs w:val="22"/>
        </w:rPr>
        <w:t>almon</w:t>
      </w:r>
      <w:r>
        <w:rPr>
          <w:rFonts w:ascii="Arial" w:cs="Arial" w:eastAsia="Arial" w:hAnsi="Arial"/>
          <w:b/>
          <w:color w:val="363435"/>
          <w:spacing w:val="-9"/>
          <w:w w:val="92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0"/>
          <w:w w:val="130"/>
          <w:sz w:val="22"/>
          <w:szCs w:val="22"/>
        </w:rPr>
        <w:t>•</w:t>
      </w:r>
      <w:r>
        <w:rPr>
          <w:rFonts w:ascii="Arial" w:cs="Arial" w:eastAsia="Arial" w:hAnsi="Arial"/>
          <w:b/>
          <w:color w:val="363435"/>
          <w:spacing w:val="-33"/>
          <w:w w:val="13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er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2"/>
          <w:szCs w:val="22"/>
        </w:rPr>
        <w:t>v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ed</w:t>
      </w:r>
      <w:r>
        <w:rPr>
          <w:rFonts w:ascii="Cambria" w:cs="Cambria" w:eastAsia="Cambria" w:hAnsi="Cambria"/>
          <w:i/>
          <w:color w:val="363435"/>
          <w:spacing w:val="4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with</w:t>
      </w:r>
      <w:r>
        <w:rPr>
          <w:rFonts w:ascii="Cambria" w:cs="Cambria" w:eastAsia="Cambria" w:hAnsi="Cambria"/>
          <w:i/>
          <w:color w:val="363435"/>
          <w:spacing w:val="-5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lemon</w:t>
      </w:r>
      <w:r>
        <w:rPr>
          <w:rFonts w:ascii="Cambria" w:cs="Cambria" w:eastAsia="Cambria" w:hAnsi="Cambria"/>
          <w:i/>
          <w:color w:val="363435"/>
          <w:spacing w:val="20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dill</w:t>
      </w:r>
      <w:r>
        <w:rPr>
          <w:rFonts w:ascii="Cambria" w:cs="Cambria" w:eastAsia="Cambria" w:hAnsi="Cambria"/>
          <w:i/>
          <w:color w:val="363435"/>
          <w:spacing w:val="-12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au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2"/>
          <w:szCs w:val="22"/>
        </w:rPr>
        <w:t>c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,</w:t>
      </w:r>
      <w:r>
        <w:rPr>
          <w:rFonts w:ascii="Cambria" w:cs="Cambria" w:eastAsia="Cambria" w:hAnsi="Cambria"/>
          <w:i/>
          <w:color w:val="363435"/>
          <w:spacing w:val="29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oa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s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ed</w:t>
      </w:r>
      <w:r>
        <w:rPr>
          <w:rFonts w:ascii="Cambria" w:cs="Cambria" w:eastAsia="Cambria" w:hAnsi="Cambria"/>
          <w:i/>
          <w:color w:val="363435"/>
          <w:spacing w:val="2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ga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den</w:t>
      </w:r>
      <w:r>
        <w:rPr>
          <w:rFonts w:ascii="Cambria" w:cs="Cambria" w:eastAsia="Cambria" w:hAnsi="Cambria"/>
          <w:i/>
          <w:color w:val="363435"/>
          <w:spacing w:val="13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2"/>
          <w:szCs w:val="22"/>
        </w:rPr>
        <w:t>v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ege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able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medl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2"/>
          <w:szCs w:val="22"/>
        </w:rPr>
        <w:t>e</w:t>
      </w:r>
      <w:r>
        <w:rPr>
          <w:rFonts w:ascii="Cambria" w:cs="Cambria" w:eastAsia="Cambria" w:hAnsi="Cambria"/>
          <w:i/>
          <w:color w:val="363435"/>
          <w:spacing w:val="-15"/>
          <w:w w:val="100"/>
          <w:sz w:val="22"/>
          <w:szCs w:val="22"/>
        </w:rPr>
        <w:t>y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,</w:t>
      </w:r>
      <w:r>
        <w:rPr>
          <w:rFonts w:ascii="Cambria" w:cs="Cambria" w:eastAsia="Cambria" w:hAnsi="Cambria"/>
          <w:i/>
          <w:color w:val="363435"/>
          <w:spacing w:val="44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and</w:t>
      </w:r>
      <w:r>
        <w:rPr>
          <w:rFonts w:ascii="Cambria" w:cs="Cambria" w:eastAsia="Cambria" w:hAnsi="Cambria"/>
          <w:i/>
          <w:color w:val="363435"/>
          <w:spacing w:val="6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ri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2"/>
          <w:szCs w:val="22"/>
        </w:rPr>
        <w:t>c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</w:t>
      </w:r>
      <w:r>
        <w:rPr>
          <w:rFonts w:ascii="Cambria" w:cs="Cambria" w:eastAsia="Cambria" w:hAnsi="Cambria"/>
          <w:i/>
          <w:color w:val="363435"/>
          <w:spacing w:val="-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99"/>
          <w:sz w:val="22"/>
          <w:szCs w:val="22"/>
        </w:rPr>
        <w:t>pilaf</w:t>
      </w:r>
      <w:r>
        <w:rPr>
          <w:rFonts w:ascii="Cambria" w:cs="Cambria" w:eastAsia="Cambria" w:hAnsi="Cambria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rFonts w:ascii="Cambria" w:cs="Cambria" w:eastAsia="Cambria" w:hAnsi="Cambria"/>
          <w:sz w:val="22"/>
          <w:szCs w:val="22"/>
        </w:rPr>
        <w:jc w:val="center"/>
        <w:spacing w:line="240" w:lineRule="exact"/>
        <w:ind w:left="234" w:right="164"/>
      </w:pPr>
      <w:r>
        <w:rPr>
          <w:rFonts w:ascii="Arial" w:cs="Arial" w:eastAsia="Arial" w:hAnsi="Arial"/>
          <w:b/>
          <w:color w:val="363435"/>
          <w:spacing w:val="-2"/>
          <w:w w:val="90"/>
          <w:sz w:val="22"/>
          <w:szCs w:val="22"/>
        </w:rPr>
        <w:t>R</w:t>
      </w:r>
      <w:r>
        <w:rPr>
          <w:rFonts w:ascii="Arial" w:cs="Arial" w:eastAsia="Arial" w:hAnsi="Arial"/>
          <w:b/>
          <w:color w:val="363435"/>
          <w:spacing w:val="-1"/>
          <w:w w:val="90"/>
          <w:sz w:val="22"/>
          <w:szCs w:val="22"/>
        </w:rPr>
        <w:t>o</w:t>
      </w:r>
      <w:r>
        <w:rPr>
          <w:rFonts w:ascii="Arial" w:cs="Arial" w:eastAsia="Arial" w:hAnsi="Arial"/>
          <w:b/>
          <w:color w:val="363435"/>
          <w:spacing w:val="0"/>
          <w:w w:val="90"/>
          <w:sz w:val="22"/>
          <w:szCs w:val="22"/>
        </w:rPr>
        <w:t>sa</w:t>
      </w:r>
      <w:r>
        <w:rPr>
          <w:rFonts w:ascii="Arial" w:cs="Arial" w:eastAsia="Arial" w:hAnsi="Arial"/>
          <w:b/>
          <w:color w:val="363435"/>
          <w:spacing w:val="-15"/>
          <w:w w:val="90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0"/>
          <w:w w:val="90"/>
          <w:sz w:val="22"/>
          <w:szCs w:val="22"/>
        </w:rPr>
        <w:t>Italiana</w:t>
      </w:r>
      <w:r>
        <w:rPr>
          <w:rFonts w:ascii="Arial" w:cs="Arial" w:eastAsia="Arial" w:hAnsi="Arial"/>
          <w:b/>
          <w:color w:val="363435"/>
          <w:spacing w:val="44"/>
          <w:w w:val="90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0"/>
          <w:w w:val="90"/>
          <w:sz w:val="22"/>
          <w:szCs w:val="22"/>
        </w:rPr>
        <w:t>Chic</w:t>
      </w:r>
      <w:r>
        <w:rPr>
          <w:rFonts w:ascii="Arial" w:cs="Arial" w:eastAsia="Arial" w:hAnsi="Arial"/>
          <w:b/>
          <w:color w:val="363435"/>
          <w:spacing w:val="-5"/>
          <w:w w:val="90"/>
          <w:sz w:val="22"/>
          <w:szCs w:val="22"/>
        </w:rPr>
        <w:t>k</w:t>
      </w:r>
      <w:r>
        <w:rPr>
          <w:rFonts w:ascii="Arial" w:cs="Arial" w:eastAsia="Arial" w:hAnsi="Arial"/>
          <w:b/>
          <w:color w:val="363435"/>
          <w:spacing w:val="0"/>
          <w:w w:val="90"/>
          <w:sz w:val="22"/>
          <w:szCs w:val="22"/>
        </w:rPr>
        <w:t>en</w:t>
      </w:r>
      <w:r>
        <w:rPr>
          <w:rFonts w:ascii="Arial" w:cs="Arial" w:eastAsia="Arial" w:hAnsi="Arial"/>
          <w:b/>
          <w:color w:val="363435"/>
          <w:spacing w:val="1"/>
          <w:w w:val="90"/>
          <w:sz w:val="22"/>
          <w:szCs w:val="22"/>
        </w:rPr>
        <w:t> </w:t>
      </w:r>
      <w:r>
        <w:rPr>
          <w:rFonts w:ascii="Arial" w:cs="Arial" w:eastAsia="Arial" w:hAnsi="Arial"/>
          <w:b/>
          <w:color w:val="363435"/>
          <w:spacing w:val="0"/>
          <w:w w:val="130"/>
          <w:sz w:val="22"/>
          <w:szCs w:val="22"/>
        </w:rPr>
        <w:t>•</w:t>
      </w:r>
      <w:r>
        <w:rPr>
          <w:rFonts w:ascii="Arial" w:cs="Arial" w:eastAsia="Arial" w:hAnsi="Arial"/>
          <w:b/>
          <w:color w:val="363435"/>
          <w:spacing w:val="-33"/>
          <w:w w:val="13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Sli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2"/>
          <w:szCs w:val="22"/>
        </w:rPr>
        <w:t>c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ed</w:t>
      </w:r>
      <w:r>
        <w:rPr>
          <w:rFonts w:ascii="Cambria" w:cs="Cambria" w:eastAsia="Cambria" w:hAnsi="Cambria"/>
          <w:i/>
          <w:color w:val="363435"/>
          <w:spacing w:val="26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f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esh</w:t>
      </w:r>
      <w:r>
        <w:rPr>
          <w:rFonts w:ascii="Cambria" w:cs="Cambria" w:eastAsia="Cambria" w:hAnsi="Cambria"/>
          <w:i/>
          <w:color w:val="363435"/>
          <w:spacing w:val="18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m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o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zz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ella,</w:t>
      </w:r>
      <w:r>
        <w:rPr>
          <w:rFonts w:ascii="Cambria" w:cs="Cambria" w:eastAsia="Cambria" w:hAnsi="Cambria"/>
          <w:i/>
          <w:color w:val="363435"/>
          <w:spacing w:val="-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plump</w:t>
      </w:r>
      <w:r>
        <w:rPr>
          <w:rFonts w:ascii="Cambria" w:cs="Cambria" w:eastAsia="Cambria" w:hAnsi="Cambria"/>
          <w:i/>
          <w:color w:val="363435"/>
          <w:spacing w:val="15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om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2"/>
          <w:szCs w:val="22"/>
        </w:rPr>
        <w:t>o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,</w:t>
      </w:r>
      <w:r>
        <w:rPr>
          <w:rFonts w:ascii="Cambria" w:cs="Cambria" w:eastAsia="Cambria" w:hAnsi="Cambria"/>
          <w:i/>
          <w:color w:val="363435"/>
          <w:spacing w:val="24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and</w:t>
      </w:r>
      <w:r>
        <w:rPr>
          <w:rFonts w:ascii="Cambria" w:cs="Cambria" w:eastAsia="Cambria" w:hAnsi="Cambria"/>
          <w:i/>
          <w:color w:val="363435"/>
          <w:spacing w:val="6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ender</w:t>
      </w:r>
      <w:r>
        <w:rPr>
          <w:rFonts w:ascii="Cambria" w:cs="Cambria" w:eastAsia="Cambria" w:hAnsi="Cambria"/>
          <w:i/>
          <w:color w:val="363435"/>
          <w:spacing w:val="18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basil</w:t>
      </w:r>
      <w:r>
        <w:rPr>
          <w:rFonts w:ascii="Cambria" w:cs="Cambria" w:eastAsia="Cambria" w:hAnsi="Cambria"/>
          <w:i/>
          <w:color w:val="363435"/>
          <w:spacing w:val="-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with</w:t>
      </w:r>
      <w:r>
        <w:rPr>
          <w:rFonts w:ascii="Cambria" w:cs="Cambria" w:eastAsia="Cambria" w:hAnsi="Cambria"/>
          <w:i/>
          <w:color w:val="363435"/>
          <w:spacing w:val="-5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bals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amic</w:t>
      </w:r>
      <w:r>
        <w:rPr>
          <w:rFonts w:ascii="Cambria" w:cs="Cambria" w:eastAsia="Cambria" w:hAnsi="Cambria"/>
          <w:i/>
          <w:color w:val="363435"/>
          <w:spacing w:val="7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99"/>
          <w:sz w:val="22"/>
          <w:szCs w:val="22"/>
        </w:rPr>
        <w:t>gla</w:t>
      </w:r>
      <w:r>
        <w:rPr>
          <w:rFonts w:ascii="Cambria" w:cs="Cambria" w:eastAsia="Cambria" w:hAnsi="Cambria"/>
          <w:i/>
          <w:color w:val="363435"/>
          <w:spacing w:val="-3"/>
          <w:w w:val="99"/>
          <w:sz w:val="22"/>
          <w:szCs w:val="22"/>
        </w:rPr>
        <w:t>z</w:t>
      </w:r>
      <w:r>
        <w:rPr>
          <w:rFonts w:ascii="Cambria" w:cs="Cambria" w:eastAsia="Cambria" w:hAnsi="Cambria"/>
          <w:i/>
          <w:color w:val="363435"/>
          <w:spacing w:val="0"/>
          <w:w w:val="111"/>
          <w:sz w:val="22"/>
          <w:szCs w:val="22"/>
        </w:rPr>
        <w:t>e</w:t>
      </w:r>
      <w:r>
        <w:rPr>
          <w:rFonts w:ascii="Cambria" w:cs="Cambria" w:eastAsia="Cambria" w:hAnsi="Cambria"/>
          <w:i/>
          <w:color w:val="363435"/>
          <w:spacing w:val="0"/>
          <w:w w:val="111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and</w:t>
      </w:r>
      <w:r>
        <w:rPr>
          <w:rFonts w:ascii="Cambria" w:cs="Cambria" w:eastAsia="Cambria" w:hAnsi="Cambria"/>
          <w:i/>
          <w:color w:val="363435"/>
          <w:spacing w:val="6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blush</w:t>
      </w:r>
      <w:r>
        <w:rPr>
          <w:rFonts w:ascii="Cambria" w:cs="Cambria" w:eastAsia="Cambria" w:hAnsi="Cambria"/>
          <w:i/>
          <w:color w:val="363435"/>
          <w:spacing w:val="13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au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2"/>
          <w:szCs w:val="22"/>
        </w:rPr>
        <w:t>c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.</w:t>
      </w:r>
      <w:r>
        <w:rPr>
          <w:rFonts w:ascii="Cambria" w:cs="Cambria" w:eastAsia="Cambria" w:hAnsi="Cambria"/>
          <w:i/>
          <w:color w:val="363435"/>
          <w:spacing w:val="29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er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2"/>
          <w:szCs w:val="22"/>
        </w:rPr>
        <w:t>v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ed</w:t>
      </w:r>
      <w:r>
        <w:rPr>
          <w:rFonts w:ascii="Cambria" w:cs="Cambria" w:eastAsia="Cambria" w:hAnsi="Cambria"/>
          <w:i/>
          <w:color w:val="363435"/>
          <w:spacing w:val="4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with</w:t>
      </w:r>
      <w:r>
        <w:rPr>
          <w:rFonts w:ascii="Cambria" w:cs="Cambria" w:eastAsia="Cambria" w:hAnsi="Cambria"/>
          <w:i/>
          <w:color w:val="363435"/>
          <w:spacing w:val="-5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oa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s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ed</w:t>
      </w:r>
      <w:r>
        <w:rPr>
          <w:rFonts w:ascii="Cambria" w:cs="Cambria" w:eastAsia="Cambria" w:hAnsi="Cambria"/>
          <w:i/>
          <w:color w:val="363435"/>
          <w:spacing w:val="2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ga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den</w:t>
      </w:r>
      <w:r>
        <w:rPr>
          <w:rFonts w:ascii="Cambria" w:cs="Cambria" w:eastAsia="Cambria" w:hAnsi="Cambria"/>
          <w:i/>
          <w:color w:val="363435"/>
          <w:spacing w:val="13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2"/>
          <w:szCs w:val="22"/>
        </w:rPr>
        <w:t>v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ege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able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medl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2"/>
          <w:szCs w:val="22"/>
        </w:rPr>
        <w:t>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y</w:t>
      </w:r>
      <w:r>
        <w:rPr>
          <w:rFonts w:ascii="Cambria" w:cs="Cambria" w:eastAsia="Cambria" w:hAnsi="Cambria"/>
          <w:i/>
          <w:color w:val="363435"/>
          <w:spacing w:val="39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and</w:t>
      </w:r>
      <w:r>
        <w:rPr>
          <w:rFonts w:ascii="Cambria" w:cs="Cambria" w:eastAsia="Cambria" w:hAnsi="Cambria"/>
          <w:i/>
          <w:color w:val="363435"/>
          <w:spacing w:val="6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oa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s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2"/>
          <w:szCs w:val="22"/>
        </w:rPr>
        <w:t>ed</w:t>
      </w:r>
      <w:r>
        <w:rPr>
          <w:rFonts w:ascii="Cambria" w:cs="Cambria" w:eastAsia="Cambria" w:hAnsi="Cambria"/>
          <w:i/>
          <w:color w:val="363435"/>
          <w:spacing w:val="21"/>
          <w:w w:val="100"/>
          <w:sz w:val="22"/>
          <w:szCs w:val="22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7"/>
          <w:sz w:val="22"/>
          <w:szCs w:val="22"/>
        </w:rPr>
        <w:t>p</w:t>
      </w:r>
      <w:r>
        <w:rPr>
          <w:rFonts w:ascii="Cambria" w:cs="Cambria" w:eastAsia="Cambria" w:hAnsi="Cambria"/>
          <w:i/>
          <w:color w:val="363435"/>
          <w:spacing w:val="-1"/>
          <w:w w:val="107"/>
          <w:sz w:val="22"/>
          <w:szCs w:val="22"/>
        </w:rPr>
        <w:t>o</w:t>
      </w:r>
      <w:r>
        <w:rPr>
          <w:rFonts w:ascii="Cambria" w:cs="Cambria" w:eastAsia="Cambria" w:hAnsi="Cambria"/>
          <w:i/>
          <w:color w:val="363435"/>
          <w:spacing w:val="0"/>
          <w:w w:val="99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-2"/>
          <w:w w:val="95"/>
          <w:sz w:val="22"/>
          <w:szCs w:val="22"/>
        </w:rPr>
        <w:t>a</w:t>
      </w:r>
      <w:r>
        <w:rPr>
          <w:rFonts w:ascii="Cambria" w:cs="Cambria" w:eastAsia="Cambria" w:hAnsi="Cambria"/>
          <w:i/>
          <w:color w:val="363435"/>
          <w:spacing w:val="-2"/>
          <w:w w:val="99"/>
          <w:sz w:val="22"/>
          <w:szCs w:val="22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10"/>
          <w:sz w:val="22"/>
          <w:szCs w:val="22"/>
        </w:rPr>
        <w:t>oes</w:t>
      </w:r>
      <w:r>
        <w:rPr>
          <w:rFonts w:ascii="Cambria" w:cs="Cambria" w:eastAsia="Cambria" w:hAnsi="Cambria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32"/>
          <w:szCs w:val="32"/>
        </w:rPr>
        <w:jc w:val="left"/>
        <w:ind w:left="354"/>
      </w:pP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Ple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a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s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e</w:t>
      </w:r>
      <w:r>
        <w:rPr>
          <w:rFonts w:ascii="Arial" w:cs="Arial" w:eastAsia="Arial" w:hAnsi="Arial"/>
          <w:b/>
          <w:color w:val="C9483C"/>
          <w:spacing w:val="6"/>
          <w:w w:val="90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mail</w:t>
      </w:r>
      <w:r>
        <w:rPr>
          <w:rFonts w:ascii="Arial" w:cs="Arial" w:eastAsia="Arial" w:hAnsi="Arial"/>
          <w:b/>
          <w:color w:val="C9483C"/>
          <w:spacing w:val="26"/>
          <w:w w:val="90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or</w:t>
      </w:r>
      <w:r>
        <w:rPr>
          <w:rFonts w:ascii="Arial" w:cs="Arial" w:eastAsia="Arial" w:hAnsi="Arial"/>
          <w:b/>
          <w:color w:val="C9483C"/>
          <w:spacing w:val="4"/>
          <w:w w:val="90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s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c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an</w:t>
      </w:r>
      <w:r>
        <w:rPr>
          <w:rFonts w:ascii="Arial" w:cs="Arial" w:eastAsia="Arial" w:hAnsi="Arial"/>
          <w:b/>
          <w:color w:val="C9483C"/>
          <w:spacing w:val="-22"/>
          <w:w w:val="90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and</w:t>
      </w:r>
      <w:r>
        <w:rPr>
          <w:rFonts w:ascii="Arial" w:cs="Arial" w:eastAsia="Arial" w:hAnsi="Arial"/>
          <w:b/>
          <w:color w:val="C9483C"/>
          <w:spacing w:val="11"/>
          <w:w w:val="90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email</w:t>
      </w:r>
      <w:r>
        <w:rPr>
          <w:rFonts w:ascii="Arial" w:cs="Arial" w:eastAsia="Arial" w:hAnsi="Arial"/>
          <w:b/>
          <w:color w:val="C9483C"/>
          <w:spacing w:val="37"/>
          <w:w w:val="90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-3"/>
          <w:w w:val="90"/>
          <w:sz w:val="32"/>
          <w:szCs w:val="32"/>
        </w:rPr>
        <w:t>r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es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er</w:t>
      </w:r>
      <w:r>
        <w:rPr>
          <w:rFonts w:ascii="Arial" w:cs="Arial" w:eastAsia="Arial" w:hAnsi="Arial"/>
          <w:b/>
          <w:color w:val="C9483C"/>
          <w:spacing w:val="-7"/>
          <w:w w:val="90"/>
          <w:sz w:val="32"/>
          <w:szCs w:val="32"/>
        </w:rPr>
        <w:t>v</w:t>
      </w:r>
      <w:r>
        <w:rPr>
          <w:rFonts w:ascii="Arial" w:cs="Arial" w:eastAsia="Arial" w:hAnsi="Arial"/>
          <w:b/>
          <w:color w:val="C9483C"/>
          <w:spacing w:val="-2"/>
          <w:w w:val="90"/>
          <w:sz w:val="32"/>
          <w:szCs w:val="32"/>
        </w:rPr>
        <w:t>a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tion</w:t>
      </w:r>
      <w:r>
        <w:rPr>
          <w:rFonts w:ascii="Arial" w:cs="Arial" w:eastAsia="Arial" w:hAnsi="Arial"/>
          <w:b/>
          <w:color w:val="C9483C"/>
          <w:spacing w:val="0"/>
          <w:w w:val="90"/>
          <w:sz w:val="32"/>
          <w:szCs w:val="32"/>
        </w:rPr>
        <w:t>s</w:t>
      </w:r>
      <w:r>
        <w:rPr>
          <w:rFonts w:ascii="Arial" w:cs="Arial" w:eastAsia="Arial" w:hAnsi="Arial"/>
          <w:b/>
          <w:color w:val="C9483C"/>
          <w:spacing w:val="54"/>
          <w:w w:val="90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-7"/>
          <w:w w:val="100"/>
          <w:sz w:val="32"/>
          <w:szCs w:val="32"/>
        </w:rPr>
        <w:t>b</w:t>
      </w:r>
      <w:r>
        <w:rPr>
          <w:rFonts w:ascii="Arial" w:cs="Arial" w:eastAsia="Arial" w:hAnsi="Arial"/>
          <w:b/>
          <w:color w:val="C9483C"/>
          <w:spacing w:val="0"/>
          <w:w w:val="100"/>
          <w:sz w:val="32"/>
          <w:szCs w:val="32"/>
        </w:rPr>
        <w:t>y</w:t>
      </w:r>
      <w:r>
        <w:rPr>
          <w:rFonts w:ascii="Arial" w:cs="Arial" w:eastAsia="Arial" w:hAnsi="Arial"/>
          <w:b/>
          <w:color w:val="C9483C"/>
          <w:spacing w:val="-30"/>
          <w:w w:val="100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0"/>
          <w:w w:val="94"/>
          <w:sz w:val="32"/>
          <w:szCs w:val="32"/>
        </w:rPr>
        <w:t>De</w:t>
      </w:r>
      <w:r>
        <w:rPr>
          <w:rFonts w:ascii="Arial" w:cs="Arial" w:eastAsia="Arial" w:hAnsi="Arial"/>
          <w:b/>
          <w:color w:val="C9483C"/>
          <w:spacing w:val="-5"/>
          <w:w w:val="94"/>
          <w:sz w:val="32"/>
          <w:szCs w:val="32"/>
        </w:rPr>
        <w:t>c</w:t>
      </w:r>
      <w:r>
        <w:rPr>
          <w:rFonts w:ascii="Arial" w:cs="Arial" w:eastAsia="Arial" w:hAnsi="Arial"/>
          <w:b/>
          <w:color w:val="C9483C"/>
          <w:spacing w:val="0"/>
          <w:w w:val="94"/>
          <w:sz w:val="32"/>
          <w:szCs w:val="32"/>
        </w:rPr>
        <w:t>ember</w:t>
      </w:r>
      <w:r>
        <w:rPr>
          <w:rFonts w:ascii="Arial" w:cs="Arial" w:eastAsia="Arial" w:hAnsi="Arial"/>
          <w:b/>
          <w:color w:val="C9483C"/>
          <w:spacing w:val="-8"/>
          <w:w w:val="94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0"/>
          <w:w w:val="76"/>
          <w:sz w:val="32"/>
          <w:szCs w:val="32"/>
        </w:rPr>
        <w:t>1,</w:t>
      </w:r>
      <w:r>
        <w:rPr>
          <w:rFonts w:ascii="Arial" w:cs="Arial" w:eastAsia="Arial" w:hAnsi="Arial"/>
          <w:b/>
          <w:color w:val="C9483C"/>
          <w:spacing w:val="0"/>
          <w:w w:val="76"/>
          <w:sz w:val="32"/>
          <w:szCs w:val="32"/>
        </w:rPr>
        <w:t> </w:t>
      </w:r>
      <w:r>
        <w:rPr>
          <w:rFonts w:ascii="Arial" w:cs="Arial" w:eastAsia="Arial" w:hAnsi="Arial"/>
          <w:b/>
          <w:color w:val="C9483C"/>
          <w:spacing w:val="0"/>
          <w:w w:val="106"/>
          <w:sz w:val="32"/>
          <w:szCs w:val="32"/>
        </w:rPr>
        <w:t>2</w:t>
      </w:r>
      <w:r>
        <w:rPr>
          <w:rFonts w:ascii="Arial" w:cs="Arial" w:eastAsia="Arial" w:hAnsi="Arial"/>
          <w:b/>
          <w:color w:val="C9483C"/>
          <w:spacing w:val="-4"/>
          <w:w w:val="106"/>
          <w:sz w:val="32"/>
          <w:szCs w:val="32"/>
        </w:rPr>
        <w:t>0</w:t>
      </w:r>
      <w:r>
        <w:rPr>
          <w:rFonts w:ascii="Arial" w:cs="Arial" w:eastAsia="Arial" w:hAnsi="Arial"/>
          <w:b/>
          <w:color w:val="C9483C"/>
          <w:spacing w:val="0"/>
          <w:w w:val="98"/>
          <w:sz w:val="32"/>
          <w:szCs w:val="32"/>
        </w:rPr>
        <w:t>25</w:t>
      </w:r>
      <w:r>
        <w:rPr>
          <w:rFonts w:ascii="Arial" w:cs="Arial" w:eastAsia="Arial" w:hAnsi="Arial"/>
          <w:color w:val="000000"/>
          <w:spacing w:val="0"/>
          <w:w w:val="100"/>
          <w:sz w:val="32"/>
          <w:szCs w:val="32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Cambria" w:cs="Cambria" w:eastAsia="Cambria" w:hAnsi="Cambria"/>
          <w:sz w:val="24"/>
          <w:szCs w:val="24"/>
        </w:rPr>
        <w:jc w:val="center"/>
        <w:spacing w:line="240" w:lineRule="exact"/>
        <w:ind w:left="1027" w:right="1225"/>
      </w:pP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If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4"/>
          <w:szCs w:val="24"/>
        </w:rPr>
        <w:t>y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ou</w:t>
      </w:r>
      <w:r>
        <w:rPr>
          <w:rFonts w:ascii="Cambria" w:cs="Cambria" w:eastAsia="Cambria" w:hAnsi="Cambria"/>
          <w:i/>
          <w:color w:val="363435"/>
          <w:spacing w:val="19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h</w:t>
      </w:r>
      <w:r>
        <w:rPr>
          <w:rFonts w:ascii="Cambria" w:cs="Cambria" w:eastAsia="Cambria" w:hAnsi="Cambria"/>
          <w:i/>
          <w:color w:val="363435"/>
          <w:spacing w:val="-7"/>
          <w:w w:val="100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4"/>
          <w:szCs w:val="24"/>
        </w:rPr>
        <w:t>v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363435"/>
          <w:spacing w:val="18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363435"/>
          <w:spacing w:val="-4"/>
          <w:w w:val="100"/>
          <w:sz w:val="24"/>
          <w:szCs w:val="24"/>
        </w:rPr>
        <w:t>n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y</w:t>
      </w:r>
      <w:r>
        <w:rPr>
          <w:rFonts w:ascii="Cambria" w:cs="Cambria" w:eastAsia="Cambria" w:hAnsi="Cambria"/>
          <w:i/>
          <w:color w:val="363435"/>
          <w:spacing w:val="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special</w:t>
      </w:r>
      <w:r>
        <w:rPr>
          <w:rFonts w:ascii="Cambria" w:cs="Cambria" w:eastAsia="Cambria" w:hAnsi="Cambria"/>
          <w:i/>
          <w:color w:val="363435"/>
          <w:spacing w:val="17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needs</w:t>
      </w:r>
      <w:r>
        <w:rPr>
          <w:rFonts w:ascii="Cambria" w:cs="Cambria" w:eastAsia="Cambria" w:hAnsi="Cambria"/>
          <w:i/>
          <w:color w:val="363435"/>
          <w:spacing w:val="4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or</w:t>
      </w:r>
      <w:r>
        <w:rPr>
          <w:rFonts w:ascii="Cambria" w:cs="Cambria" w:eastAsia="Cambria" w:hAnsi="Cambria"/>
          <w:i/>
          <w:color w:val="363435"/>
          <w:spacing w:val="-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die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ary</w:t>
      </w:r>
      <w:r>
        <w:rPr>
          <w:rFonts w:ascii="Cambria" w:cs="Cambria" w:eastAsia="Cambria" w:hAnsi="Cambria"/>
          <w:i/>
          <w:color w:val="363435"/>
          <w:spacing w:val="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4"/>
          <w:szCs w:val="24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tric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tions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,</w:t>
      </w:r>
      <w:r>
        <w:rPr>
          <w:rFonts w:ascii="Cambria" w:cs="Cambria" w:eastAsia="Cambria" w:hAnsi="Cambria"/>
          <w:i/>
          <w:color w:val="363435"/>
          <w:spacing w:val="9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pleas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363435"/>
          <w:spacing w:val="31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363435"/>
          <w:spacing w:val="-1"/>
          <w:w w:val="100"/>
          <w:sz w:val="24"/>
          <w:szCs w:val="24"/>
        </w:rPr>
        <w:t>n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ac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363435"/>
          <w:spacing w:val="2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us</w:t>
      </w:r>
      <w:r>
        <w:rPr>
          <w:rFonts w:ascii="Cambria" w:cs="Cambria" w:eastAsia="Cambria" w:hAnsi="Cambria"/>
          <w:i/>
          <w:color w:val="363435"/>
          <w:spacing w:val="1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95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363435"/>
          <w:spacing w:val="0"/>
          <w:w w:val="99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99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11"/>
          <w:sz w:val="24"/>
          <w:szCs w:val="24"/>
        </w:rPr>
      </w:r>
      <w:hyperlink r:id="rId7"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  <w:t>s</w:t>
        </w:r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</w:r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  <w:t>outhern</w:t>
        </w:r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</w:r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  <w:t>tie</w:t>
        </w:r>
        <w:r>
          <w:rPr>
            <w:rFonts w:ascii="Cambria" w:cs="Cambria" w:eastAsia="Cambria" w:hAnsi="Cambria"/>
            <w:i/>
            <w:color w:val="363435"/>
            <w:spacing w:val="-2"/>
            <w:w w:val="100"/>
            <w:sz w:val="24"/>
            <w:szCs w:val="24"/>
            <w:u w:color="363435" w:val="single"/>
          </w:rPr>
          <w:t>r</w:t>
        </w:r>
        <w:r>
          <w:rPr>
            <w:rFonts w:ascii="Cambria" w:cs="Cambria" w:eastAsia="Cambria" w:hAnsi="Cambria"/>
            <w:i/>
            <w:color w:val="363435"/>
            <w:spacing w:val="-2"/>
            <w:w w:val="100"/>
            <w:sz w:val="24"/>
            <w:szCs w:val="24"/>
            <w:u w:color="363435" w:val="single"/>
          </w:rPr>
        </w:r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  <w:t>chap</w:t>
        </w:r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</w:r>
        <w:r>
          <w:rPr>
            <w:rFonts w:ascii="Cambria" w:cs="Cambria" w:eastAsia="Cambria" w:hAnsi="Cambria"/>
            <w:i/>
            <w:color w:val="363435"/>
            <w:spacing w:val="-2"/>
            <w:w w:val="100"/>
            <w:sz w:val="24"/>
            <w:szCs w:val="24"/>
            <w:u w:color="363435" w:val="single"/>
          </w:rPr>
          <w:t>t</w:t>
        </w:r>
        <w:r>
          <w:rPr>
            <w:rFonts w:ascii="Cambria" w:cs="Cambria" w:eastAsia="Cambria" w:hAnsi="Cambria"/>
            <w:i/>
            <w:color w:val="363435"/>
            <w:spacing w:val="-2"/>
            <w:w w:val="100"/>
            <w:sz w:val="24"/>
            <w:szCs w:val="24"/>
            <w:u w:color="363435" w:val="single"/>
          </w:rPr>
        </w:r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  <w:t>e</w:t>
        </w:r>
        <w:r>
          <w:rPr>
            <w:rFonts w:ascii="Cambria" w:cs="Cambria" w:eastAsia="Cambria" w:hAnsi="Cambria"/>
            <w:i/>
            <w:color w:val="363435"/>
            <w:spacing w:val="-1"/>
            <w:w w:val="100"/>
            <w:sz w:val="24"/>
            <w:szCs w:val="24"/>
            <w:u w:color="363435" w:val="single"/>
          </w:rPr>
          <w:t>r</w:t>
        </w:r>
        <w:r>
          <w:rPr>
            <w:rFonts w:ascii="Cambria" w:cs="Cambria" w:eastAsia="Cambria" w:hAnsi="Cambria"/>
            <w:i/>
            <w:color w:val="363435"/>
            <w:spacing w:val="-1"/>
            <w:w w:val="100"/>
            <w:sz w:val="24"/>
            <w:szCs w:val="24"/>
            <w:u w:color="363435" w:val="single"/>
          </w:rPr>
        </w:r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  <w:t>@gmail</w:t>
        </w:r>
        <w:r>
          <w:rPr>
            <w:rFonts w:ascii="Cambria" w:cs="Cambria" w:eastAsia="Cambria" w:hAnsi="Cambria"/>
            <w:i/>
            <w:color w:val="363435"/>
            <w:spacing w:val="-11"/>
            <w:w w:val="100"/>
            <w:sz w:val="24"/>
            <w:szCs w:val="24"/>
            <w:u w:color="363435" w:val="single"/>
          </w:rPr>
          <w:t>.</w:t>
        </w:r>
        <w:r>
          <w:rPr>
            <w:rFonts w:ascii="Cambria" w:cs="Cambria" w:eastAsia="Cambria" w:hAnsi="Cambria"/>
            <w:i/>
            <w:color w:val="363435"/>
            <w:spacing w:val="-11"/>
            <w:w w:val="100"/>
            <w:sz w:val="24"/>
            <w:szCs w:val="24"/>
            <w:u w:color="363435" w:val="single"/>
          </w:rPr>
        </w:r>
        <w:r>
          <w:rPr>
            <w:rFonts w:ascii="Cambria" w:cs="Cambria" w:eastAsia="Cambria" w:hAnsi="Cambria"/>
            <w:i/>
            <w:color w:val="363435"/>
            <w:spacing w:val="-3"/>
            <w:w w:val="100"/>
            <w:sz w:val="24"/>
            <w:szCs w:val="24"/>
            <w:u w:color="363435" w:val="single"/>
          </w:rPr>
          <w:t>c</w:t>
        </w:r>
        <w:r>
          <w:rPr>
            <w:rFonts w:ascii="Cambria" w:cs="Cambria" w:eastAsia="Cambria" w:hAnsi="Cambria"/>
            <w:i/>
            <w:color w:val="363435"/>
            <w:spacing w:val="-3"/>
            <w:w w:val="100"/>
            <w:sz w:val="24"/>
            <w:szCs w:val="24"/>
            <w:u w:color="363435" w:val="single"/>
          </w:rPr>
        </w:r>
        <w:r>
          <w:rPr>
            <w:rFonts w:ascii="Cambria" w:cs="Cambria" w:eastAsia="Cambria" w:hAnsi="Cambria"/>
            <w:i/>
            <w:color w:val="363435"/>
            <w:spacing w:val="0"/>
            <w:w w:val="100"/>
            <w:sz w:val="24"/>
            <w:szCs w:val="24"/>
            <w:u w:color="363435" w:val="single"/>
          </w:rPr>
          <w:t>om</w:t>
        </w:r>
      </w:hyperlink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  <w:u w:color="363435" w:val="single"/>
        </w:rPr>
      </w:r>
      <w:r>
        <w:rPr>
          <w:rFonts w:ascii="Cambria" w:cs="Cambria" w:eastAsia="Cambria" w:hAnsi="Cambria"/>
          <w:i/>
          <w:color w:val="363435"/>
          <w:spacing w:val="25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363435"/>
          <w:spacing w:val="1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le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363435"/>
          <w:spacing w:val="6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us</w:t>
      </w:r>
      <w:r>
        <w:rPr>
          <w:rFonts w:ascii="Cambria" w:cs="Cambria" w:eastAsia="Cambria" w:hAnsi="Cambria"/>
          <w:i/>
          <w:color w:val="363435"/>
          <w:spacing w:val="12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kn</w:t>
      </w:r>
      <w:r>
        <w:rPr>
          <w:rFonts w:ascii="Cambria" w:cs="Cambria" w:eastAsia="Cambria" w:hAnsi="Cambria"/>
          <w:i/>
          <w:color w:val="363435"/>
          <w:spacing w:val="-6"/>
          <w:w w:val="100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w</w:t>
      </w:r>
      <w:r>
        <w:rPr>
          <w:rFonts w:ascii="Cambria" w:cs="Cambria" w:eastAsia="Cambria" w:hAnsi="Cambria"/>
          <w:i/>
          <w:color w:val="363435"/>
          <w:spacing w:val="14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which</w:t>
      </w:r>
      <w:r>
        <w:rPr>
          <w:rFonts w:ascii="Cambria" w:cs="Cambria" w:eastAsia="Cambria" w:hAnsi="Cambria"/>
          <w:i/>
          <w:color w:val="363435"/>
          <w:spacing w:val="3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ervi</w:t>
      </w:r>
      <w:r>
        <w:rPr>
          <w:rFonts w:ascii="Cambria" w:cs="Cambria" w:eastAsia="Cambria" w:hAnsi="Cambria"/>
          <w:i/>
          <w:color w:val="363435"/>
          <w:spacing w:val="-3"/>
          <w:w w:val="100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es</w:t>
      </w:r>
      <w:r>
        <w:rPr>
          <w:rFonts w:ascii="Cambria" w:cs="Cambria" w:eastAsia="Cambria" w:hAnsi="Cambria"/>
          <w:i/>
          <w:color w:val="363435"/>
          <w:spacing w:val="40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363435"/>
          <w:spacing w:val="-2"/>
          <w:w w:val="100"/>
          <w:sz w:val="24"/>
          <w:szCs w:val="24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00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363435"/>
          <w:spacing w:val="-5"/>
          <w:w w:val="100"/>
          <w:sz w:val="24"/>
          <w:szCs w:val="24"/>
        </w:rPr>
        <w:t> </w:t>
      </w:r>
      <w:r>
        <w:rPr>
          <w:rFonts w:ascii="Cambria" w:cs="Cambria" w:eastAsia="Cambria" w:hAnsi="Cambria"/>
          <w:i/>
          <w:color w:val="363435"/>
          <w:spacing w:val="-2"/>
          <w:w w:val="85"/>
          <w:sz w:val="24"/>
          <w:szCs w:val="24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99"/>
          <w:sz w:val="24"/>
          <w:szCs w:val="24"/>
        </w:rPr>
        <w:t>equi</w:t>
      </w:r>
      <w:r>
        <w:rPr>
          <w:rFonts w:ascii="Cambria" w:cs="Cambria" w:eastAsia="Cambria" w:hAnsi="Cambria"/>
          <w:i/>
          <w:color w:val="363435"/>
          <w:spacing w:val="-2"/>
          <w:w w:val="99"/>
          <w:sz w:val="24"/>
          <w:szCs w:val="24"/>
        </w:rPr>
        <w:t>r</w:t>
      </w:r>
      <w:r>
        <w:rPr>
          <w:rFonts w:ascii="Cambria" w:cs="Cambria" w:eastAsia="Cambria" w:hAnsi="Cambria"/>
          <w:i/>
          <w:color w:val="363435"/>
          <w:spacing w:val="0"/>
          <w:w w:val="110"/>
          <w:sz w:val="24"/>
          <w:szCs w:val="24"/>
        </w:rPr>
        <w:t>ed.</w:t>
      </w:r>
      <w:r>
        <w:rPr>
          <w:rFonts w:ascii="Cambria" w:cs="Cambria" w:eastAsia="Cambria" w:hAnsi="Cambria"/>
          <w:color w:val="000000"/>
          <w:spacing w:val="0"/>
          <w:w w:val="100"/>
          <w:sz w:val="24"/>
          <w:szCs w:val="24"/>
        </w:rPr>
      </w:r>
    </w:p>
    <w:sectPr>
      <w:pgSz w:h="15840" w:w="12240"/>
      <w:pgMar w:bottom="280" w:left="1160" w:right="1140" w:top="7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media\image2.png" Type="http://schemas.openxmlformats.org/officeDocument/2006/relationships/image"/><Relationship Id="rId6" Target="mailto:southerntierchapter@gmail.com" TargetMode="External" Type="http://schemas.openxmlformats.org/officeDocument/2006/relationships/hyperlink"/><Relationship Id="rId7" Target="mailto:southerntierchapter@gmail.com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